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DC" w:rsidRPr="000E3DDC" w:rsidRDefault="000E3DDC" w:rsidP="000E3DDC">
      <w:pPr>
        <w:jc w:val="center"/>
        <w:rPr>
          <w:b/>
          <w:sz w:val="28"/>
          <w:szCs w:val="28"/>
          <w:lang w:eastAsia="ar-SA"/>
        </w:rPr>
      </w:pPr>
      <w:bookmarkStart w:id="0" w:name="_Hlk179216311"/>
      <w:bookmarkStart w:id="1" w:name="_GoBack"/>
      <w:bookmarkEnd w:id="1"/>
      <w:r w:rsidRPr="000E3DDC">
        <w:rPr>
          <w:rFonts w:ascii="Courier New" w:hAnsi="Courier New" w:cs="Courier New"/>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0E3DDC" w:rsidRPr="000E3DDC" w:rsidRDefault="000E3DDC" w:rsidP="000E3DDC">
      <w:pPr>
        <w:jc w:val="center"/>
        <w:rPr>
          <w:b/>
          <w:sz w:val="28"/>
          <w:szCs w:val="28"/>
          <w:lang w:eastAsia="ar-SA"/>
        </w:rPr>
      </w:pPr>
      <w:r w:rsidRPr="000E3DDC">
        <w:rPr>
          <w:b/>
          <w:sz w:val="28"/>
          <w:szCs w:val="28"/>
          <w:lang w:eastAsia="ar-SA"/>
        </w:rPr>
        <w:t>АДМИНИСТРАЦИЯ КОРЕНОВСКОГО ГОРОДСКОГО ПОСЕЛЕНИЯ</w:t>
      </w:r>
    </w:p>
    <w:p w:rsidR="000E3DDC" w:rsidRPr="000E3DDC" w:rsidRDefault="000E3DDC" w:rsidP="000E3DDC">
      <w:pPr>
        <w:jc w:val="center"/>
        <w:rPr>
          <w:b/>
          <w:sz w:val="28"/>
          <w:szCs w:val="28"/>
          <w:lang w:eastAsia="ar-SA"/>
        </w:rPr>
      </w:pPr>
      <w:r w:rsidRPr="000E3DDC">
        <w:rPr>
          <w:b/>
          <w:sz w:val="28"/>
          <w:szCs w:val="28"/>
          <w:lang w:eastAsia="ar-SA"/>
        </w:rPr>
        <w:t xml:space="preserve"> КОРЕНОВСКОГО РАЙОНА</w:t>
      </w:r>
    </w:p>
    <w:p w:rsidR="000E3DDC" w:rsidRPr="000E3DDC" w:rsidRDefault="000E3DDC" w:rsidP="000E3DDC">
      <w:pPr>
        <w:jc w:val="center"/>
        <w:rPr>
          <w:b/>
          <w:sz w:val="36"/>
          <w:szCs w:val="36"/>
          <w:lang w:eastAsia="ar-SA"/>
        </w:rPr>
      </w:pPr>
      <w:r w:rsidRPr="000E3DDC">
        <w:rPr>
          <w:b/>
          <w:sz w:val="36"/>
          <w:szCs w:val="36"/>
          <w:lang w:eastAsia="ar-SA"/>
        </w:rPr>
        <w:t>ПОСТАНОВЛЕНИЕ</w:t>
      </w:r>
    </w:p>
    <w:p w:rsidR="000E3DDC" w:rsidRPr="000E3DDC" w:rsidRDefault="000E3DDC" w:rsidP="000E3DDC">
      <w:pPr>
        <w:jc w:val="center"/>
        <w:rPr>
          <w:b/>
          <w:sz w:val="24"/>
          <w:szCs w:val="24"/>
          <w:lang w:eastAsia="ar-SA"/>
        </w:rPr>
      </w:pPr>
    </w:p>
    <w:p w:rsidR="000E3DDC" w:rsidRPr="000E3DDC" w:rsidRDefault="000E3DDC" w:rsidP="000E3DDC">
      <w:pPr>
        <w:jc w:val="center"/>
        <w:rPr>
          <w:sz w:val="28"/>
          <w:szCs w:val="28"/>
          <w:lang w:eastAsia="ar-SA"/>
        </w:rPr>
      </w:pPr>
      <w:r w:rsidRPr="000E3DDC">
        <w:rPr>
          <w:sz w:val="28"/>
          <w:szCs w:val="28"/>
          <w:lang w:eastAsia="ar-SA"/>
        </w:rPr>
        <w:t xml:space="preserve">от </w:t>
      </w:r>
      <w:r>
        <w:rPr>
          <w:sz w:val="28"/>
          <w:szCs w:val="28"/>
          <w:lang w:eastAsia="ar-SA"/>
        </w:rPr>
        <w:t xml:space="preserve">26.12.2024 </w:t>
      </w:r>
      <w:r w:rsidRPr="000E3DDC">
        <w:rPr>
          <w:sz w:val="28"/>
          <w:szCs w:val="28"/>
          <w:lang w:eastAsia="ar-SA"/>
        </w:rPr>
        <w:t xml:space="preserve"> </w:t>
      </w:r>
      <w:r w:rsidRPr="000E3DDC">
        <w:rPr>
          <w:sz w:val="28"/>
          <w:szCs w:val="28"/>
          <w:lang w:eastAsia="ar-SA"/>
        </w:rPr>
        <w:tab/>
        <w:t xml:space="preserve">   </w:t>
      </w:r>
      <w:r w:rsidRPr="000E3DDC">
        <w:rPr>
          <w:sz w:val="28"/>
          <w:szCs w:val="28"/>
          <w:lang w:eastAsia="ar-SA"/>
        </w:rPr>
        <w:tab/>
      </w:r>
      <w:r w:rsidRPr="000E3DDC">
        <w:rPr>
          <w:sz w:val="28"/>
          <w:szCs w:val="28"/>
          <w:lang w:eastAsia="ar-SA"/>
        </w:rPr>
        <w:tab/>
        <w:t xml:space="preserve">                                    </w:t>
      </w:r>
      <w:r w:rsidRPr="000E3DDC">
        <w:rPr>
          <w:sz w:val="28"/>
          <w:szCs w:val="28"/>
          <w:lang w:eastAsia="ar-SA"/>
        </w:rPr>
        <w:tab/>
      </w:r>
      <w:r w:rsidRPr="000E3DDC">
        <w:rPr>
          <w:sz w:val="28"/>
          <w:szCs w:val="28"/>
          <w:lang w:eastAsia="ar-SA"/>
        </w:rPr>
        <w:tab/>
      </w:r>
      <w:r w:rsidRPr="000E3DDC">
        <w:rPr>
          <w:sz w:val="28"/>
          <w:szCs w:val="28"/>
          <w:lang w:eastAsia="ar-SA"/>
        </w:rPr>
        <w:tab/>
        <w:t xml:space="preserve">  №</w:t>
      </w:r>
      <w:r>
        <w:rPr>
          <w:sz w:val="28"/>
          <w:szCs w:val="28"/>
          <w:lang w:eastAsia="ar-SA"/>
        </w:rPr>
        <w:t xml:space="preserve"> 1712</w:t>
      </w:r>
    </w:p>
    <w:p w:rsidR="000E3DDC" w:rsidRPr="000E3DDC" w:rsidRDefault="000E3DDC" w:rsidP="000E3DDC">
      <w:pPr>
        <w:jc w:val="center"/>
        <w:rPr>
          <w:sz w:val="28"/>
          <w:szCs w:val="28"/>
          <w:lang w:eastAsia="ar-SA"/>
        </w:rPr>
      </w:pPr>
      <w:r w:rsidRPr="000E3DDC">
        <w:rPr>
          <w:sz w:val="28"/>
          <w:szCs w:val="28"/>
          <w:lang w:eastAsia="ar-SA"/>
        </w:rPr>
        <w:t xml:space="preserve">г. Кореновск </w:t>
      </w:r>
    </w:p>
    <w:p w:rsidR="00867AAD" w:rsidRDefault="00867AAD">
      <w:pPr>
        <w:widowControl w:val="0"/>
        <w:autoSpaceDE w:val="0"/>
        <w:jc w:val="center"/>
        <w:rPr>
          <w:sz w:val="28"/>
          <w:szCs w:val="28"/>
        </w:rPr>
      </w:pPr>
    </w:p>
    <w:p w:rsidR="00867AAD" w:rsidRDefault="00867AAD" w:rsidP="000E3DDC">
      <w:pPr>
        <w:widowControl w:val="0"/>
        <w:autoSpaceDE w:val="0"/>
        <w:rPr>
          <w:sz w:val="28"/>
          <w:szCs w:val="28"/>
        </w:rPr>
      </w:pPr>
    </w:p>
    <w:p w:rsidR="00387E83" w:rsidRDefault="00387E83">
      <w:pPr>
        <w:widowControl w:val="0"/>
        <w:autoSpaceDE w:val="0"/>
        <w:jc w:val="center"/>
        <w:rPr>
          <w:b/>
          <w:sz w:val="28"/>
          <w:szCs w:val="28"/>
          <w:lang w:eastAsia="ar-SA"/>
        </w:rPr>
      </w:pPr>
      <w:r>
        <w:rPr>
          <w:b/>
          <w:sz w:val="28"/>
          <w:szCs w:val="28"/>
          <w:lang w:eastAsia="ar-SA"/>
        </w:rPr>
        <w:t>Об утверждении административного регламента предоставления администрацией Кореновского городского</w:t>
      </w:r>
      <w:r w:rsidR="00867AAD">
        <w:rPr>
          <w:b/>
          <w:sz w:val="28"/>
          <w:szCs w:val="28"/>
          <w:lang w:eastAsia="ar-SA"/>
        </w:rPr>
        <w:t xml:space="preserve"> поселения Кореновского района муниципальной</w:t>
      </w:r>
      <w:r>
        <w:rPr>
          <w:b/>
          <w:sz w:val="28"/>
          <w:szCs w:val="28"/>
          <w:lang w:eastAsia="ar-SA"/>
        </w:rPr>
        <w:t xml:space="preserve"> услуги «Предоставление информации об объектах недвижимого имущества, находящегося в муниципальной собственности и предназначенных  для сдачи в аренду» </w:t>
      </w:r>
    </w:p>
    <w:bookmarkEnd w:id="0"/>
    <w:p w:rsidR="00387E83" w:rsidRDefault="00387E83">
      <w:pPr>
        <w:widowControl w:val="0"/>
        <w:autoSpaceDE w:val="0"/>
        <w:jc w:val="center"/>
        <w:rPr>
          <w:b/>
          <w:sz w:val="28"/>
          <w:szCs w:val="28"/>
          <w:lang w:eastAsia="ar-SA"/>
        </w:rPr>
      </w:pPr>
    </w:p>
    <w:p w:rsidR="00387E83" w:rsidRDefault="00387E83">
      <w:pPr>
        <w:widowControl w:val="0"/>
        <w:autoSpaceDE w:val="0"/>
        <w:jc w:val="center"/>
        <w:rPr>
          <w:b/>
          <w:sz w:val="28"/>
          <w:szCs w:val="28"/>
          <w:lang w:eastAsia="ar-SA"/>
        </w:rPr>
      </w:pPr>
    </w:p>
    <w:p w:rsidR="009216E1" w:rsidRPr="009216E1" w:rsidRDefault="009216E1" w:rsidP="009216E1">
      <w:pPr>
        <w:ind w:firstLine="709"/>
        <w:jc w:val="both"/>
        <w:rPr>
          <w:sz w:val="28"/>
          <w:szCs w:val="28"/>
        </w:rPr>
      </w:pPr>
      <w:r w:rsidRPr="009216E1">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Кореновского городского поселения </w:t>
      </w:r>
      <w:r w:rsidRPr="009216E1">
        <w:rPr>
          <w:rStyle w:val="FontStyle24"/>
          <w:rFonts w:eastAsia="DejaVu Sans"/>
          <w:b w:val="0"/>
          <w:sz w:val="28"/>
          <w:szCs w:val="28"/>
        </w:rPr>
        <w:t>Кореновского района от 1 августа  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Pr="009216E1">
        <w:rPr>
          <w:rStyle w:val="FontStyle24"/>
          <w:rFonts w:eastAsia="DejaVu Sans"/>
          <w:sz w:val="28"/>
          <w:szCs w:val="28"/>
        </w:rPr>
        <w:t xml:space="preserve"> </w:t>
      </w:r>
      <w:r w:rsidRPr="009216E1">
        <w:rPr>
          <w:sz w:val="28"/>
          <w:szCs w:val="28"/>
        </w:rPr>
        <w:t>администрация Кореновского городского</w:t>
      </w:r>
      <w:r w:rsidR="00867AAD">
        <w:rPr>
          <w:sz w:val="28"/>
          <w:szCs w:val="28"/>
        </w:rPr>
        <w:t xml:space="preserve"> поселения Кореновского района </w:t>
      </w:r>
      <w:r w:rsidRPr="009216E1">
        <w:rPr>
          <w:sz w:val="28"/>
          <w:szCs w:val="28"/>
        </w:rPr>
        <w:t>п о с т а н о в л я е т:</w:t>
      </w:r>
    </w:p>
    <w:p w:rsidR="009216E1" w:rsidRPr="009216E1" w:rsidRDefault="009216E1" w:rsidP="009216E1">
      <w:pPr>
        <w:pStyle w:val="ConsPlusTitle1"/>
        <w:widowControl/>
        <w:ind w:firstLine="709"/>
        <w:jc w:val="both"/>
        <w:rPr>
          <w:sz w:val="28"/>
          <w:szCs w:val="28"/>
        </w:rPr>
      </w:pPr>
      <w:r w:rsidRPr="009216E1">
        <w:rPr>
          <w:rFonts w:ascii="Times New Roman" w:hAnsi="Times New Roman"/>
          <w:b w:val="0"/>
          <w:sz w:val="28"/>
          <w:szCs w:val="28"/>
          <w:lang w:eastAsia="ar-SA"/>
        </w:rPr>
        <w:t xml:space="preserve">1. Утвердить административный регламент </w:t>
      </w:r>
      <w:r w:rsidRPr="009216E1">
        <w:rPr>
          <w:rFonts w:ascii="Times New Roman" w:hAnsi="Times New Roman"/>
          <w:b w:val="0"/>
          <w:sz w:val="28"/>
          <w:szCs w:val="28"/>
          <w:shd w:val="clear" w:color="auto" w:fill="FFFFFF"/>
          <w:lang w:eastAsia="ar-SA"/>
        </w:rPr>
        <w:t>администрации Кореновского городского поселения Кореновского района</w:t>
      </w:r>
      <w:r w:rsidRPr="009216E1">
        <w:rPr>
          <w:rFonts w:ascii="Times New Roman" w:hAnsi="Times New Roman"/>
          <w:b w:val="0"/>
          <w:sz w:val="28"/>
          <w:szCs w:val="28"/>
          <w:lang w:eastAsia="ar-SA"/>
        </w:rPr>
        <w:t xml:space="preserve"> п</w:t>
      </w:r>
      <w:r w:rsidR="00867AAD">
        <w:rPr>
          <w:rFonts w:ascii="Times New Roman" w:hAnsi="Times New Roman"/>
          <w:b w:val="0"/>
          <w:sz w:val="28"/>
          <w:szCs w:val="28"/>
          <w:lang w:eastAsia="ar-SA"/>
        </w:rPr>
        <w:t>о предоставлению муниципальной</w:t>
      </w:r>
      <w:r w:rsidRPr="009216E1">
        <w:rPr>
          <w:rFonts w:ascii="Times New Roman" w:hAnsi="Times New Roman"/>
          <w:b w:val="0"/>
          <w:sz w:val="28"/>
          <w:szCs w:val="28"/>
          <w:lang w:eastAsia="ar-SA"/>
        </w:rPr>
        <w:t xml:space="preserve"> услуги </w:t>
      </w:r>
      <w:r w:rsidRPr="009216E1">
        <w:rPr>
          <w:rFonts w:ascii="Times New Roman" w:hAnsi="Times New Roman"/>
          <w:b w:val="0"/>
          <w:bCs/>
          <w:sz w:val="28"/>
          <w:szCs w:val="28"/>
          <w:shd w:val="clear" w:color="auto" w:fill="FFFFFF"/>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9216E1">
        <w:rPr>
          <w:rFonts w:ascii="Times New Roman" w:hAnsi="Times New Roman"/>
          <w:b w:val="0"/>
          <w:sz w:val="28"/>
          <w:szCs w:val="28"/>
          <w:lang w:eastAsia="ar-SA"/>
        </w:rPr>
        <w:t xml:space="preserve"> (прилагается).</w:t>
      </w:r>
    </w:p>
    <w:p w:rsidR="009216E1" w:rsidRPr="009216E1" w:rsidRDefault="009216E1" w:rsidP="009216E1">
      <w:pPr>
        <w:ind w:firstLine="709"/>
        <w:jc w:val="both"/>
        <w:rPr>
          <w:rFonts w:eastAsia="Lucida Sans Unicode"/>
          <w:kern w:val="2"/>
          <w:sz w:val="28"/>
          <w:szCs w:val="28"/>
        </w:rPr>
      </w:pPr>
      <w:r w:rsidRPr="009216E1">
        <w:rPr>
          <w:sz w:val="28"/>
          <w:szCs w:val="28"/>
          <w:lang w:eastAsia="ar-SA"/>
        </w:rPr>
        <w:t>2.</w:t>
      </w:r>
      <w:r w:rsidRPr="009216E1">
        <w:rPr>
          <w:b/>
          <w:sz w:val="28"/>
          <w:szCs w:val="28"/>
          <w:lang w:eastAsia="ar-SA"/>
        </w:rPr>
        <w:t xml:space="preserve"> </w:t>
      </w:r>
      <w:r w:rsidRPr="009216E1">
        <w:rPr>
          <w:rFonts w:eastAsia="Lucida Sans Unicode"/>
          <w:kern w:val="2"/>
          <w:sz w:val="28"/>
          <w:szCs w:val="28"/>
        </w:rPr>
        <w:t>Общему отделу администрации Кореновского городского поселения Кореновского района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9216E1" w:rsidRDefault="009216E1" w:rsidP="009216E1">
      <w:pPr>
        <w:ind w:firstLine="709"/>
        <w:jc w:val="both"/>
        <w:rPr>
          <w:sz w:val="28"/>
          <w:szCs w:val="28"/>
          <w:lang w:eastAsia="ar-SA"/>
        </w:rPr>
      </w:pPr>
      <w:r w:rsidRPr="009216E1">
        <w:rPr>
          <w:sz w:val="28"/>
          <w:szCs w:val="28"/>
          <w:lang w:eastAsia="ar-SA"/>
        </w:rPr>
        <w:t>3. Контроль за выполнением настоящего постановления возложить                      на заместителя главы Кореновского городского поселения Кореновского района С.Г. Чепурного.</w:t>
      </w:r>
    </w:p>
    <w:p w:rsidR="00BD4664" w:rsidRDefault="00BD4664" w:rsidP="009216E1">
      <w:pPr>
        <w:ind w:firstLine="709"/>
        <w:jc w:val="both"/>
        <w:rPr>
          <w:sz w:val="28"/>
          <w:szCs w:val="28"/>
          <w:lang w:eastAsia="ar-SA"/>
        </w:rPr>
      </w:pPr>
    </w:p>
    <w:p w:rsidR="00BD4664" w:rsidRDefault="00BD4664" w:rsidP="009216E1">
      <w:pPr>
        <w:ind w:firstLine="709"/>
        <w:jc w:val="both"/>
        <w:rPr>
          <w:sz w:val="28"/>
          <w:szCs w:val="28"/>
          <w:lang w:eastAsia="ar-SA"/>
        </w:rPr>
      </w:pPr>
    </w:p>
    <w:p w:rsidR="00BD4664" w:rsidRPr="009216E1" w:rsidRDefault="00BD4664" w:rsidP="009216E1">
      <w:pPr>
        <w:ind w:firstLine="709"/>
        <w:jc w:val="both"/>
        <w:rPr>
          <w:sz w:val="28"/>
          <w:szCs w:val="28"/>
          <w:lang w:eastAsia="ar-SA"/>
        </w:rPr>
      </w:pPr>
    </w:p>
    <w:p w:rsidR="009216E1" w:rsidRPr="009216E1" w:rsidRDefault="009216E1" w:rsidP="009216E1">
      <w:pPr>
        <w:ind w:firstLine="709"/>
        <w:jc w:val="both"/>
        <w:rPr>
          <w:sz w:val="28"/>
          <w:szCs w:val="28"/>
          <w:lang w:eastAsia="ar-SA"/>
        </w:rPr>
      </w:pPr>
      <w:r w:rsidRPr="009216E1">
        <w:rPr>
          <w:sz w:val="28"/>
          <w:szCs w:val="28"/>
          <w:lang w:eastAsia="ar-SA"/>
        </w:rPr>
        <w:lastRenderedPageBreak/>
        <w:t>4. Постановление вступает в силу после его официального обнародования.</w:t>
      </w:r>
    </w:p>
    <w:p w:rsidR="00387E83" w:rsidRDefault="00387E83">
      <w:pPr>
        <w:autoSpaceDE w:val="0"/>
        <w:jc w:val="both"/>
        <w:rPr>
          <w:sz w:val="28"/>
          <w:szCs w:val="28"/>
        </w:rPr>
      </w:pPr>
    </w:p>
    <w:p w:rsidR="00867AAD" w:rsidRDefault="00A60355">
      <w:pPr>
        <w:autoSpaceDE w:val="0"/>
        <w:jc w:val="both"/>
        <w:rPr>
          <w:sz w:val="28"/>
          <w:szCs w:val="28"/>
        </w:rPr>
      </w:pPr>
      <w:r>
        <w:rPr>
          <w:sz w:val="28"/>
          <w:szCs w:val="28"/>
        </w:rPr>
        <w:t>Исполняющий обязанности главы</w:t>
      </w:r>
    </w:p>
    <w:p w:rsidR="00387E83" w:rsidRDefault="00387E83">
      <w:pPr>
        <w:autoSpaceDE w:val="0"/>
        <w:jc w:val="both"/>
        <w:rPr>
          <w:sz w:val="28"/>
          <w:szCs w:val="28"/>
        </w:rPr>
      </w:pPr>
      <w:r>
        <w:rPr>
          <w:sz w:val="28"/>
          <w:szCs w:val="28"/>
          <w:lang w:eastAsia="ar-SA"/>
        </w:rPr>
        <w:t>Кореновского городского</w:t>
      </w:r>
      <w:r>
        <w:rPr>
          <w:sz w:val="28"/>
          <w:szCs w:val="28"/>
        </w:rPr>
        <w:t xml:space="preserve"> поселения </w:t>
      </w:r>
    </w:p>
    <w:p w:rsidR="00970EF6" w:rsidRDefault="00387E83">
      <w:pPr>
        <w:tabs>
          <w:tab w:val="left" w:pos="2340"/>
          <w:tab w:val="left" w:pos="3780"/>
        </w:tabs>
        <w:rPr>
          <w:sz w:val="28"/>
          <w:szCs w:val="28"/>
        </w:rPr>
      </w:pPr>
      <w:r>
        <w:rPr>
          <w:sz w:val="28"/>
          <w:szCs w:val="28"/>
        </w:rPr>
        <w:t xml:space="preserve">Кореновского района                                                        </w:t>
      </w:r>
      <w:r w:rsidR="00867AAD">
        <w:rPr>
          <w:sz w:val="28"/>
          <w:szCs w:val="28"/>
        </w:rPr>
        <w:t xml:space="preserve">                  </w:t>
      </w:r>
      <w:r w:rsidR="00A60355">
        <w:rPr>
          <w:sz w:val="28"/>
          <w:szCs w:val="28"/>
        </w:rPr>
        <w:t>Т.В. Супрунова</w:t>
      </w:r>
    </w:p>
    <w:p w:rsidR="00867AAD" w:rsidRDefault="00867AAD">
      <w:pPr>
        <w:tabs>
          <w:tab w:val="left" w:pos="2340"/>
          <w:tab w:val="left" w:pos="3780"/>
        </w:tabs>
        <w:rPr>
          <w:sz w:val="28"/>
          <w:szCs w:val="28"/>
        </w:rPr>
      </w:pPr>
    </w:p>
    <w:p w:rsidR="00A60355" w:rsidRDefault="00A60355" w:rsidP="000E3DDC">
      <w:pPr>
        <w:outlineLvl w:val="0"/>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387E83" w:rsidRDefault="00387E83">
      <w:pPr>
        <w:ind w:left="4820"/>
        <w:jc w:val="center"/>
        <w:rPr>
          <w:rFonts w:eastAsia="TimesNewRomanPSMT"/>
          <w:sz w:val="28"/>
          <w:szCs w:val="28"/>
        </w:rPr>
      </w:pPr>
      <w:r>
        <w:rPr>
          <w:rFonts w:eastAsia="TimesNewRomanPSMT"/>
          <w:sz w:val="28"/>
          <w:szCs w:val="28"/>
        </w:rPr>
        <w:t xml:space="preserve">ПРИЛОЖЕНИЕ </w:t>
      </w:r>
    </w:p>
    <w:p w:rsidR="00387E83" w:rsidRDefault="00387E83">
      <w:pPr>
        <w:ind w:left="4820"/>
        <w:jc w:val="center"/>
        <w:rPr>
          <w:rFonts w:eastAsia="TimesNewRomanPSMT"/>
          <w:sz w:val="28"/>
          <w:szCs w:val="28"/>
        </w:rPr>
      </w:pPr>
    </w:p>
    <w:p w:rsidR="00387E83" w:rsidRDefault="00387E83">
      <w:pPr>
        <w:ind w:left="4820"/>
        <w:jc w:val="center"/>
        <w:rPr>
          <w:rFonts w:eastAsia="TimesNewRomanPSMT"/>
          <w:sz w:val="28"/>
          <w:szCs w:val="28"/>
        </w:rPr>
      </w:pPr>
      <w:r>
        <w:rPr>
          <w:rFonts w:eastAsia="TimesNewRomanPSMT"/>
          <w:sz w:val="28"/>
          <w:szCs w:val="28"/>
        </w:rPr>
        <w:t>УТВЕРЖДЕН</w:t>
      </w:r>
    </w:p>
    <w:p w:rsidR="00387E83" w:rsidRDefault="00387E83">
      <w:pPr>
        <w:ind w:left="4820"/>
        <w:jc w:val="center"/>
        <w:rPr>
          <w:rFonts w:eastAsia="TimesNewRomanPSMT"/>
          <w:sz w:val="28"/>
          <w:szCs w:val="28"/>
          <w:lang w:eastAsia="ar-SA"/>
        </w:rPr>
      </w:pPr>
      <w:r>
        <w:rPr>
          <w:rFonts w:eastAsia="TimesNewRomanPSMT"/>
          <w:sz w:val="28"/>
          <w:szCs w:val="28"/>
        </w:rPr>
        <w:t>постановлением администрации</w:t>
      </w:r>
    </w:p>
    <w:p w:rsidR="00387E83" w:rsidRDefault="00387E83">
      <w:pPr>
        <w:ind w:left="4820"/>
        <w:jc w:val="center"/>
        <w:rPr>
          <w:rFonts w:eastAsia="TimesNewRomanPSMT"/>
          <w:sz w:val="28"/>
          <w:szCs w:val="28"/>
        </w:rPr>
      </w:pPr>
      <w:r>
        <w:rPr>
          <w:rFonts w:eastAsia="TimesNewRomanPSMT"/>
          <w:sz w:val="28"/>
          <w:szCs w:val="28"/>
          <w:lang w:eastAsia="ar-SA"/>
        </w:rPr>
        <w:t>Кореновского городского</w:t>
      </w:r>
      <w:r>
        <w:rPr>
          <w:rFonts w:eastAsia="TimesNewRomanPSMT"/>
          <w:sz w:val="28"/>
          <w:szCs w:val="28"/>
        </w:rPr>
        <w:t xml:space="preserve"> поселения</w:t>
      </w:r>
    </w:p>
    <w:p w:rsidR="00387E83" w:rsidRDefault="00387E83">
      <w:pPr>
        <w:ind w:left="4820"/>
        <w:jc w:val="center"/>
        <w:rPr>
          <w:rFonts w:eastAsia="TimesNewRomanPSMT"/>
          <w:sz w:val="28"/>
          <w:szCs w:val="28"/>
        </w:rPr>
      </w:pPr>
      <w:r>
        <w:rPr>
          <w:rFonts w:eastAsia="TimesNewRomanPSMT"/>
          <w:sz w:val="28"/>
          <w:szCs w:val="28"/>
        </w:rPr>
        <w:t>Кореновского района</w:t>
      </w:r>
    </w:p>
    <w:p w:rsidR="00387E83" w:rsidRDefault="00387E83">
      <w:pPr>
        <w:ind w:left="4820"/>
        <w:jc w:val="center"/>
        <w:rPr>
          <w:rFonts w:eastAsia="TimesNewRomanPSMT"/>
          <w:sz w:val="28"/>
          <w:szCs w:val="28"/>
        </w:rPr>
      </w:pPr>
      <w:r>
        <w:rPr>
          <w:rFonts w:eastAsia="TimesNewRomanPSMT"/>
          <w:sz w:val="28"/>
          <w:szCs w:val="28"/>
        </w:rPr>
        <w:t xml:space="preserve">от </w:t>
      </w:r>
      <w:r w:rsidR="000E3DDC">
        <w:rPr>
          <w:rFonts w:eastAsia="TimesNewRomanPSMT"/>
          <w:sz w:val="28"/>
          <w:szCs w:val="28"/>
        </w:rPr>
        <w:t xml:space="preserve">26.12.2024 </w:t>
      </w:r>
      <w:r>
        <w:rPr>
          <w:rFonts w:eastAsia="TimesNewRomanPSMT"/>
          <w:sz w:val="28"/>
          <w:szCs w:val="28"/>
        </w:rPr>
        <w:t xml:space="preserve"> № </w:t>
      </w:r>
      <w:r w:rsidR="000E3DDC">
        <w:rPr>
          <w:rFonts w:eastAsia="TimesNewRomanPSMT"/>
          <w:sz w:val="28"/>
          <w:szCs w:val="28"/>
        </w:rPr>
        <w:t>1712</w:t>
      </w:r>
    </w:p>
    <w:p w:rsidR="00387E83" w:rsidRDefault="00387E83">
      <w:pPr>
        <w:ind w:left="4820"/>
        <w:jc w:val="center"/>
        <w:rPr>
          <w:rFonts w:eastAsia="TimesNewRomanPSMT"/>
          <w:sz w:val="28"/>
          <w:szCs w:val="28"/>
        </w:rPr>
      </w:pPr>
    </w:p>
    <w:p w:rsidR="00387E83" w:rsidRDefault="00387E83">
      <w:pPr>
        <w:ind w:left="4820"/>
        <w:jc w:val="center"/>
        <w:rPr>
          <w:rFonts w:eastAsia="TimesNewRomanPSMT"/>
          <w:sz w:val="28"/>
          <w:szCs w:val="28"/>
        </w:rPr>
      </w:pPr>
    </w:p>
    <w:p w:rsidR="00387E83" w:rsidRDefault="00387E83">
      <w:pPr>
        <w:jc w:val="center"/>
        <w:rPr>
          <w:rFonts w:eastAsia="Arial"/>
          <w:b/>
          <w:sz w:val="28"/>
          <w:szCs w:val="28"/>
          <w:lang w:eastAsia="ar-SA"/>
        </w:rPr>
      </w:pPr>
      <w:r>
        <w:rPr>
          <w:rFonts w:eastAsia="Calibri"/>
          <w:b/>
          <w:sz w:val="28"/>
          <w:szCs w:val="28"/>
          <w:lang w:eastAsia="ar-SA"/>
        </w:rPr>
        <w:t>Административный регламент</w:t>
      </w:r>
    </w:p>
    <w:p w:rsidR="00387E83" w:rsidRDefault="00387E83">
      <w:pPr>
        <w:autoSpaceDE w:val="0"/>
        <w:jc w:val="center"/>
        <w:rPr>
          <w:rFonts w:eastAsia="Arial"/>
          <w:b/>
          <w:sz w:val="24"/>
          <w:szCs w:val="24"/>
          <w:shd w:val="clear" w:color="auto" w:fill="FFFFFF"/>
          <w:lang w:eastAsia="en-US" w:bidi="en-US"/>
        </w:rPr>
      </w:pPr>
      <w:r>
        <w:rPr>
          <w:rFonts w:eastAsia="Arial"/>
          <w:b/>
          <w:sz w:val="28"/>
          <w:szCs w:val="28"/>
          <w:lang w:eastAsia="ar-SA"/>
        </w:rPr>
        <w:t xml:space="preserve">предоставления администрацией Кореновского городского поселения Кореновского района муниципальной услуги </w:t>
      </w:r>
      <w:r>
        <w:rPr>
          <w:rFonts w:eastAsia="Arial"/>
          <w:b/>
          <w:sz w:val="28"/>
          <w:szCs w:val="28"/>
          <w:shd w:val="clear" w:color="auto" w:fill="FFFFFF"/>
          <w:lang w:eastAsia="ar-SA"/>
        </w:rPr>
        <w:t>«Предоставление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spacing w:after="120"/>
        <w:jc w:val="center"/>
        <w:rPr>
          <w:rFonts w:eastAsia="Arial"/>
          <w:b/>
          <w:sz w:val="24"/>
          <w:szCs w:val="24"/>
          <w:shd w:val="clear" w:color="auto" w:fill="FFFFFF"/>
          <w:lang w:eastAsia="en-US" w:bidi="en-US"/>
        </w:rPr>
      </w:pPr>
    </w:p>
    <w:p w:rsidR="00387E83" w:rsidRDefault="00387E83">
      <w:pPr>
        <w:widowControl w:val="0"/>
        <w:shd w:val="clear" w:color="auto" w:fill="FFFFFF"/>
        <w:autoSpaceDE w:val="0"/>
        <w:ind w:left="709"/>
        <w:jc w:val="center"/>
        <w:rPr>
          <w:b/>
          <w:sz w:val="28"/>
          <w:szCs w:val="28"/>
          <w:lang w:eastAsia="ar-SA"/>
        </w:rPr>
      </w:pPr>
      <w:r>
        <w:rPr>
          <w:b/>
          <w:color w:val="000000"/>
          <w:sz w:val="28"/>
          <w:szCs w:val="28"/>
          <w:lang w:val="en-US" w:eastAsia="ar-SA"/>
        </w:rPr>
        <w:t>I</w:t>
      </w:r>
      <w:r>
        <w:rPr>
          <w:b/>
          <w:color w:val="000000"/>
          <w:sz w:val="28"/>
          <w:szCs w:val="28"/>
          <w:lang w:eastAsia="ar-SA"/>
        </w:rPr>
        <w:t xml:space="preserve">. </w:t>
      </w:r>
      <w:r>
        <w:rPr>
          <w:b/>
          <w:sz w:val="28"/>
          <w:szCs w:val="28"/>
          <w:lang w:eastAsia="ar-SA"/>
        </w:rPr>
        <w:t>Общие положения</w:t>
      </w:r>
    </w:p>
    <w:p w:rsidR="00387E83" w:rsidRDefault="00387E83">
      <w:pPr>
        <w:widowControl w:val="0"/>
        <w:shd w:val="clear" w:color="auto" w:fill="FFFFFF"/>
        <w:autoSpaceDE w:val="0"/>
        <w:ind w:left="709"/>
        <w:jc w:val="center"/>
        <w:rPr>
          <w:b/>
          <w:sz w:val="28"/>
          <w:szCs w:val="28"/>
          <w:lang w:eastAsia="ar-SA"/>
        </w:rPr>
      </w:pPr>
    </w:p>
    <w:p w:rsidR="00387E83" w:rsidRDefault="00387E83">
      <w:pPr>
        <w:tabs>
          <w:tab w:val="left" w:pos="708"/>
        </w:tabs>
        <w:spacing w:line="100" w:lineRule="atLeast"/>
        <w:jc w:val="center"/>
        <w:rPr>
          <w:b/>
          <w:bCs/>
          <w:color w:val="00000A"/>
          <w:sz w:val="28"/>
          <w:szCs w:val="28"/>
          <w:lang w:eastAsia="ar-SA"/>
        </w:rPr>
      </w:pPr>
      <w:r>
        <w:rPr>
          <w:b/>
          <w:color w:val="000000"/>
          <w:sz w:val="28"/>
          <w:szCs w:val="28"/>
        </w:rPr>
        <w:t>1.1. Предмет регулирования административного регламента</w:t>
      </w:r>
    </w:p>
    <w:p w:rsidR="00387E83" w:rsidRDefault="00387E83">
      <w:pPr>
        <w:widowControl w:val="0"/>
        <w:autoSpaceDE w:val="0"/>
        <w:spacing w:line="200" w:lineRule="atLeast"/>
        <w:ind w:firstLine="851"/>
        <w:jc w:val="both"/>
        <w:rPr>
          <w:b/>
          <w:bCs/>
          <w:color w:val="00000A"/>
          <w:sz w:val="28"/>
          <w:szCs w:val="28"/>
          <w:lang w:eastAsia="ar-SA"/>
        </w:rPr>
      </w:pPr>
    </w:p>
    <w:p w:rsidR="00387E83" w:rsidRDefault="00387E83">
      <w:pPr>
        <w:ind w:firstLine="709"/>
        <w:jc w:val="both"/>
        <w:rPr>
          <w:color w:val="000000"/>
          <w:sz w:val="28"/>
          <w:szCs w:val="28"/>
        </w:rPr>
      </w:pPr>
      <w:r>
        <w:rPr>
          <w:bCs/>
          <w:sz w:val="28"/>
          <w:szCs w:val="28"/>
          <w:lang w:eastAsia="ar-SA"/>
        </w:rPr>
        <w:t xml:space="preserve">1.1.1. </w:t>
      </w:r>
      <w:r>
        <w:rPr>
          <w:rFonts w:eastAsia="WenQuanYi Micro Hei"/>
          <w:kern w:val="2"/>
          <w:sz w:val="28"/>
          <w:szCs w:val="28"/>
          <w:lang w:bidi="hi-IN"/>
        </w:rPr>
        <w:t>Административный регламент п</w:t>
      </w:r>
      <w:r>
        <w:rPr>
          <w:rFonts w:eastAsia="DejaVu Sans" w:cs="DejaVu Sans"/>
          <w:kern w:val="2"/>
          <w:sz w:val="28"/>
          <w:szCs w:val="28"/>
          <w:lang w:bidi="hi-IN"/>
        </w:rPr>
        <w:t xml:space="preserve">редоставления администрацией  </w:t>
      </w:r>
      <w:r>
        <w:rPr>
          <w:rFonts w:eastAsia="DejaVu Sans" w:cs="DejaVu Sans"/>
          <w:kern w:val="2"/>
          <w:sz w:val="28"/>
          <w:szCs w:val="28"/>
          <w:lang w:eastAsia="ar-SA" w:bidi="hi-IN"/>
        </w:rPr>
        <w:t>Кореновского городского</w:t>
      </w:r>
      <w:r>
        <w:rPr>
          <w:rFonts w:eastAsia="DejaVu Sans" w:cs="DejaVu Sans"/>
          <w:kern w:val="2"/>
          <w:sz w:val="28"/>
          <w:szCs w:val="28"/>
          <w:lang w:bidi="hi-IN"/>
        </w:rPr>
        <w:t xml:space="preserve">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 </w:t>
      </w:r>
      <w:r>
        <w:rPr>
          <w:rFonts w:eastAsia="WenQuanYi Micro Hei"/>
          <w:kern w:val="2"/>
          <w:sz w:val="28"/>
          <w:szCs w:val="28"/>
          <w:lang w:bidi="hi-IN"/>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Pr>
          <w:rFonts w:eastAsia="WenQuanYi Micro Hei"/>
          <w:kern w:val="2"/>
          <w:sz w:val="28"/>
          <w:szCs w:val="28"/>
          <w:lang w:eastAsia="ar-SA" w:bidi="hi-IN"/>
        </w:rPr>
        <w:t>Кореновского городского</w:t>
      </w:r>
      <w:r>
        <w:rPr>
          <w:rFonts w:eastAsia="WenQuanYi Micro Hei"/>
          <w:kern w:val="2"/>
          <w:sz w:val="28"/>
          <w:szCs w:val="28"/>
          <w:lang w:bidi="hi-IN"/>
        </w:rPr>
        <w:t xml:space="preserve"> поселения Кореновского района муниципальной услуги </w:t>
      </w:r>
      <w:r>
        <w:rPr>
          <w:rFonts w:eastAsia="DejaVu Sans" w:cs="DejaVu Sans"/>
          <w:kern w:val="2"/>
          <w:sz w:val="28"/>
          <w:szCs w:val="28"/>
          <w:lang w:bidi="hi-IN"/>
        </w:rPr>
        <w:t xml:space="preserve">«Предоставление информации об объектах недвижимого имущества, находящегося в муниципальной собственности и предназначенных  для сдачи в аренду»,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Pr>
          <w:rFonts w:eastAsia="DejaVu Sans" w:cs="DejaVu Sans"/>
          <w:kern w:val="2"/>
          <w:sz w:val="28"/>
          <w:szCs w:val="28"/>
          <w:lang w:eastAsia="ar-SA" w:bidi="hi-IN"/>
        </w:rPr>
        <w:t>Кореновского городского</w:t>
      </w:r>
      <w:r>
        <w:rPr>
          <w:rFonts w:eastAsia="DejaVu Sans" w:cs="DejaVu Sans"/>
          <w:kern w:val="2"/>
          <w:sz w:val="28"/>
          <w:szCs w:val="28"/>
          <w:lang w:bidi="hi-IN"/>
        </w:rPr>
        <w:t xml:space="preserve">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rsidR="00387E83" w:rsidRDefault="00387E83">
      <w:pPr>
        <w:tabs>
          <w:tab w:val="left" w:pos="1276"/>
        </w:tabs>
        <w:ind w:firstLine="709"/>
        <w:contextualSpacing/>
        <w:jc w:val="both"/>
        <w:rPr>
          <w:rFonts w:eastAsia="Calibri"/>
          <w:color w:val="0070C0"/>
          <w:sz w:val="28"/>
          <w:szCs w:val="28"/>
        </w:rPr>
      </w:pPr>
      <w:r>
        <w:rPr>
          <w:color w:val="000000"/>
          <w:sz w:val="28"/>
          <w:szCs w:val="28"/>
        </w:rPr>
        <w:t>1.1.2. Положения настоящего административного регламента</w:t>
      </w:r>
      <w:r>
        <w:rPr>
          <w:color w:val="000000"/>
        </w:rPr>
        <w:t xml:space="preserve"> </w:t>
      </w:r>
      <w:r>
        <w:rPr>
          <w:color w:val="000000"/>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w:t>
      </w:r>
      <w:r>
        <w:rPr>
          <w:color w:val="000000"/>
          <w:sz w:val="28"/>
          <w:szCs w:val="28"/>
        </w:rPr>
        <w:lastRenderedPageBreak/>
        <w:t xml:space="preserve">муниципальной услуги" в случае утраты </w:t>
      </w:r>
      <w:r>
        <w:rPr>
          <w:rFonts w:eastAsia="Calibri"/>
          <w:color w:val="000000"/>
          <w:sz w:val="28"/>
          <w:szCs w:val="28"/>
        </w:rPr>
        <w:t xml:space="preserve">(пришедшего в негодность) </w:t>
      </w:r>
      <w:r>
        <w:rPr>
          <w:color w:val="000000"/>
          <w:sz w:val="28"/>
          <w:szCs w:val="28"/>
        </w:rPr>
        <w:t xml:space="preserve">документа, выданного по результату ранее предоставленной муниципальной услуги, </w:t>
      </w:r>
      <w:r>
        <w:rPr>
          <w:rFonts w:eastAsia="Calibri"/>
          <w:color w:val="000000"/>
          <w:sz w:val="28"/>
          <w:szCs w:val="28"/>
        </w:rPr>
        <w:t>в порядке, установленном уполномоченным органом.</w:t>
      </w:r>
    </w:p>
    <w:p w:rsidR="00387E83" w:rsidRDefault="00387E83">
      <w:pPr>
        <w:ind w:firstLine="709"/>
        <w:jc w:val="both"/>
        <w:rPr>
          <w:rFonts w:eastAsia="Calibri"/>
          <w:color w:val="0070C0"/>
          <w:sz w:val="28"/>
          <w:szCs w:val="28"/>
        </w:rPr>
      </w:pPr>
    </w:p>
    <w:p w:rsidR="00387E83" w:rsidRDefault="00387E83" w:rsidP="00A60355">
      <w:pPr>
        <w:ind w:firstLine="709"/>
        <w:jc w:val="center"/>
        <w:rPr>
          <w:b/>
          <w:bCs/>
          <w:color w:val="00000A"/>
          <w:sz w:val="28"/>
          <w:szCs w:val="28"/>
          <w:lang w:eastAsia="ar-SA"/>
        </w:rPr>
      </w:pPr>
      <w:r>
        <w:rPr>
          <w:b/>
          <w:color w:val="000000"/>
          <w:sz w:val="28"/>
          <w:szCs w:val="28"/>
        </w:rPr>
        <w:t>1.2.</w:t>
      </w:r>
      <w:r>
        <w:rPr>
          <w:b/>
          <w:color w:val="00000A"/>
          <w:sz w:val="28"/>
          <w:szCs w:val="28"/>
        </w:rPr>
        <w:t xml:space="preserve"> Круг заявителей</w:t>
      </w:r>
    </w:p>
    <w:p w:rsidR="00387E83" w:rsidRDefault="00387E83">
      <w:pPr>
        <w:autoSpaceDE w:val="0"/>
        <w:ind w:firstLine="720"/>
        <w:jc w:val="both"/>
        <w:rPr>
          <w:b/>
          <w:bCs/>
          <w:color w:val="00000A"/>
          <w:sz w:val="28"/>
          <w:szCs w:val="28"/>
          <w:lang w:eastAsia="ar-SA"/>
        </w:rPr>
      </w:pPr>
    </w:p>
    <w:p w:rsidR="00387E83" w:rsidRDefault="00387E83">
      <w:pPr>
        <w:autoSpaceDE w:val="0"/>
        <w:ind w:firstLine="709"/>
        <w:jc w:val="both"/>
        <w:rPr>
          <w:color w:val="000000"/>
          <w:sz w:val="28"/>
          <w:szCs w:val="28"/>
        </w:rPr>
      </w:pPr>
      <w:r>
        <w:rPr>
          <w:sz w:val="28"/>
          <w:szCs w:val="28"/>
        </w:rPr>
        <w:t xml:space="preserve">1.2.1. </w:t>
      </w:r>
      <w:r>
        <w:rPr>
          <w:color w:val="000000"/>
          <w:sz w:val="28"/>
          <w:szCs w:val="28"/>
        </w:rPr>
        <w:t xml:space="preserve">Заявителями, имеющими право на получение муниципальной услуги, являются юридические и физические лица, либо их уполномоченные представители, действующие в соответствии с полномочиями, подтверждаемыми в установленном законом порядке (далее - заявители). </w:t>
      </w:r>
    </w:p>
    <w:p w:rsidR="00387E83" w:rsidRDefault="00387E83">
      <w:pPr>
        <w:autoSpaceDE w:val="0"/>
        <w:ind w:firstLine="709"/>
        <w:jc w:val="both"/>
        <w:rPr>
          <w:color w:val="000000"/>
          <w:sz w:val="28"/>
          <w:szCs w:val="28"/>
        </w:rPr>
      </w:pPr>
    </w:p>
    <w:p w:rsidR="00387E83" w:rsidRDefault="00387E83">
      <w:pPr>
        <w:autoSpaceDE w:val="0"/>
        <w:ind w:firstLine="540"/>
        <w:jc w:val="center"/>
        <w:rPr>
          <w:b/>
          <w:color w:val="00000A"/>
          <w:sz w:val="28"/>
          <w:szCs w:val="28"/>
        </w:rPr>
      </w:pPr>
      <w:r>
        <w:rPr>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87E83" w:rsidRDefault="00387E83">
      <w:pPr>
        <w:autoSpaceDE w:val="0"/>
        <w:ind w:firstLine="540"/>
        <w:jc w:val="center"/>
        <w:rPr>
          <w:b/>
          <w:color w:val="00000A"/>
          <w:sz w:val="28"/>
          <w:szCs w:val="28"/>
        </w:rPr>
      </w:pPr>
    </w:p>
    <w:p w:rsidR="00387E83" w:rsidRDefault="00387E83" w:rsidP="009216E1">
      <w:pPr>
        <w:ind w:firstLine="708"/>
        <w:jc w:val="both"/>
        <w:rPr>
          <w:rFonts w:eastAsia="Calibri"/>
          <w:color w:val="000000"/>
          <w:sz w:val="28"/>
          <w:szCs w:val="28"/>
          <w:shd w:val="clear" w:color="auto" w:fill="FFFFFF"/>
          <w:lang w:eastAsia="en-US"/>
        </w:rPr>
      </w:pPr>
      <w:r>
        <w:rPr>
          <w:rFonts w:eastAsia="Calibri"/>
          <w:sz w:val="28"/>
          <w:szCs w:val="28"/>
          <w:lang w:eastAsia="en-US"/>
        </w:rPr>
        <w:t>1.3.1. Муниципальная</w:t>
      </w:r>
      <w:r>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w:t>
      </w:r>
    </w:p>
    <w:p w:rsidR="00387E83" w:rsidRDefault="00387E83" w:rsidP="009216E1">
      <w:pPr>
        <w:widowControl w:val="0"/>
        <w:ind w:firstLine="709"/>
        <w:jc w:val="both"/>
        <w:outlineLvl w:val="2"/>
        <w:rPr>
          <w:color w:val="000000"/>
          <w:sz w:val="28"/>
          <w:szCs w:val="28"/>
        </w:rPr>
      </w:pPr>
      <w:r>
        <w:rPr>
          <w:rFonts w:eastAsia="Calibri"/>
          <w:color w:val="000000"/>
          <w:sz w:val="28"/>
          <w:szCs w:val="28"/>
          <w:shd w:val="clear" w:color="auto" w:fill="FFFFFF"/>
          <w:lang w:eastAsia="en-US"/>
        </w:rPr>
        <w:t xml:space="preserve">Вариант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 (далее - вариант) определяется в соответствии с </w:t>
      </w:r>
      <w:hyperlink r:id="rId9" w:history="1">
        <w:r>
          <w:rPr>
            <w:rStyle w:val="a8"/>
            <w:rFonts w:eastAsia="Calibri"/>
            <w:color w:val="000000"/>
            <w:sz w:val="28"/>
            <w:szCs w:val="28"/>
            <w:u w:val="none"/>
            <w:bdr w:val="none" w:sz="0" w:space="0" w:color="000000"/>
            <w:shd w:val="clear" w:color="auto" w:fill="FFFFFF"/>
            <w:lang w:eastAsia="en-US"/>
          </w:rPr>
          <w:t>таблицей № 2</w:t>
        </w:r>
      </w:hyperlink>
      <w:r>
        <w:rPr>
          <w:rFonts w:eastAsia="Calibri"/>
          <w:sz w:val="28"/>
          <w:szCs w:val="28"/>
          <w:bdr w:val="none" w:sz="0" w:space="0" w:color="000000"/>
          <w:shd w:val="clear" w:color="auto" w:fill="FFFFFF"/>
          <w:lang w:eastAsia="en-US"/>
        </w:rPr>
        <w:t xml:space="preserve"> «</w:t>
      </w:r>
      <w:r>
        <w:rPr>
          <w:rFonts w:eastAsia="Calibri"/>
          <w:sz w:val="28"/>
          <w:szCs w:val="28"/>
          <w:lang w:eastAsia="en-US"/>
        </w:rPr>
        <w:t>Комбинации признаков заявителей, каждая из которых</w:t>
      </w:r>
      <w:r w:rsidR="009216E1">
        <w:rPr>
          <w:rFonts w:eastAsia="Calibri"/>
          <w:sz w:val="28"/>
          <w:szCs w:val="28"/>
          <w:lang w:eastAsia="en-US"/>
        </w:rPr>
        <w:t xml:space="preserve"> соответствует одному варианту </w:t>
      </w:r>
      <w:r>
        <w:rPr>
          <w:rFonts w:eastAsia="Calibri"/>
          <w:sz w:val="28"/>
          <w:szCs w:val="28"/>
          <w:lang w:eastAsia="en-US"/>
        </w:rPr>
        <w:t xml:space="preserve">предоставления услуги» </w:t>
      </w:r>
      <w:r>
        <w:rPr>
          <w:rFonts w:eastAsia="Calibri"/>
          <w:color w:val="000000"/>
          <w:sz w:val="28"/>
          <w:szCs w:val="28"/>
          <w:shd w:val="clear" w:color="auto" w:fill="FFFFFF"/>
          <w:lang w:eastAsia="en-US"/>
        </w:rPr>
        <w:t xml:space="preserve"> (далее  –  таблица № 2)   приложения № 1</w:t>
      </w:r>
      <w:r>
        <w:rPr>
          <w:color w:val="000000"/>
          <w:sz w:val="28"/>
          <w:szCs w:val="28"/>
        </w:rPr>
        <w:t xml:space="preserve">    «Перечень     признаков</w:t>
      </w:r>
      <w:r w:rsidR="009216E1">
        <w:rPr>
          <w:color w:val="000000"/>
          <w:sz w:val="28"/>
          <w:szCs w:val="28"/>
        </w:rPr>
        <w:t xml:space="preserve"> </w:t>
      </w:r>
      <w:r>
        <w:rPr>
          <w:color w:val="000000"/>
          <w:sz w:val="28"/>
          <w:szCs w:val="28"/>
        </w:rPr>
        <w:t>заявителей,   а   также комбинации значений  признаков,    каждая из которых</w:t>
      </w:r>
    </w:p>
    <w:p w:rsidR="00387E83" w:rsidRDefault="00387E83" w:rsidP="009216E1">
      <w:pPr>
        <w:jc w:val="both"/>
        <w:rPr>
          <w:rFonts w:eastAsia="Calibri"/>
          <w:sz w:val="28"/>
          <w:szCs w:val="28"/>
          <w:lang w:eastAsia="en-US"/>
        </w:rPr>
      </w:pPr>
      <w:r>
        <w:rPr>
          <w:color w:val="000000"/>
          <w:sz w:val="28"/>
          <w:szCs w:val="28"/>
        </w:rPr>
        <w:t xml:space="preserve">соответствует одному варианту предоставления </w:t>
      </w:r>
      <w:r>
        <w:rPr>
          <w:rFonts w:eastAsia="Calibri"/>
          <w:color w:val="000000"/>
          <w:sz w:val="28"/>
          <w:szCs w:val="28"/>
          <w:lang w:eastAsia="en-US"/>
        </w:rPr>
        <w:t>муниципальной</w:t>
      </w:r>
      <w:r>
        <w:rPr>
          <w:color w:val="000000"/>
          <w:sz w:val="28"/>
          <w:szCs w:val="28"/>
        </w:rPr>
        <w:t xml:space="preserve"> услуги»  (далее – приложение № 1)  </w:t>
      </w:r>
      <w:r>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Pr>
          <w:rFonts w:eastAsia="Calibri"/>
          <w:sz w:val="28"/>
          <w:szCs w:val="28"/>
          <w:shd w:val="clear" w:color="auto" w:fill="FFFFFF"/>
          <w:lang w:eastAsia="en-US"/>
        </w:rPr>
        <w:t>в </w:t>
      </w:r>
      <w:hyperlink r:id="rId10" w:history="1">
        <w:r>
          <w:rPr>
            <w:rStyle w:val="a8"/>
            <w:rFonts w:eastAsia="Calibri"/>
            <w:color w:val="000000"/>
            <w:sz w:val="28"/>
            <w:szCs w:val="28"/>
            <w:u w:val="none"/>
            <w:bdr w:val="none" w:sz="0" w:space="0" w:color="000000"/>
            <w:shd w:val="clear" w:color="auto" w:fill="FFFFFF"/>
            <w:lang w:eastAsia="en-US"/>
          </w:rPr>
          <w:t>таблице № 1</w:t>
        </w:r>
      </w:hyperlink>
      <w:r>
        <w:rPr>
          <w:rFonts w:eastAsia="Calibri"/>
          <w:color w:val="000000"/>
          <w:sz w:val="28"/>
          <w:szCs w:val="28"/>
          <w:shd w:val="clear" w:color="auto" w:fill="FFFFFF"/>
          <w:lang w:eastAsia="en-US"/>
        </w:rPr>
        <w:t> »</w:t>
      </w:r>
      <w:r>
        <w:rPr>
          <w:rFonts w:eastAsia="Calibri"/>
          <w:sz w:val="28"/>
          <w:szCs w:val="28"/>
          <w:lang w:eastAsia="en-US"/>
        </w:rPr>
        <w:t xml:space="preserve">Перечень общих признаков заявителей, по которым объединяются </w:t>
      </w:r>
      <w:r>
        <w:rPr>
          <w:rFonts w:eastAsia="Calibri"/>
          <w:color w:val="000000"/>
          <w:sz w:val="28"/>
          <w:szCs w:val="28"/>
          <w:lang w:eastAsia="en-US"/>
        </w:rPr>
        <w:t xml:space="preserve">категории заявителей» </w:t>
      </w:r>
      <w:r>
        <w:rPr>
          <w:rFonts w:eastAsia="Calibri"/>
          <w:color w:val="000000"/>
          <w:sz w:val="28"/>
          <w:szCs w:val="28"/>
          <w:shd w:val="clear" w:color="auto" w:fill="FFFFFF"/>
          <w:lang w:eastAsia="en-US"/>
        </w:rPr>
        <w:t>(далее – таблица № 1)</w:t>
      </w:r>
      <w:r>
        <w:rPr>
          <w:rFonts w:eastAsia="Calibri"/>
          <w:color w:val="000000"/>
          <w:sz w:val="28"/>
          <w:szCs w:val="28"/>
          <w:lang w:eastAsia="en-US"/>
        </w:rPr>
        <w:t xml:space="preserve"> </w:t>
      </w:r>
      <w:r>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87E83" w:rsidRDefault="00387E83" w:rsidP="009216E1">
      <w:pPr>
        <w:ind w:firstLine="708"/>
        <w:jc w:val="both"/>
        <w:rPr>
          <w:sz w:val="28"/>
          <w:szCs w:val="28"/>
        </w:rPr>
      </w:pPr>
      <w:r>
        <w:rPr>
          <w:rFonts w:eastAsia="Calibri"/>
          <w:sz w:val="28"/>
          <w:szCs w:val="28"/>
          <w:lang w:eastAsia="en-US"/>
        </w:rPr>
        <w:t xml:space="preserve">1.3.2. </w:t>
      </w:r>
      <w:r>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387E83" w:rsidRDefault="00387E83" w:rsidP="009216E1">
      <w:pPr>
        <w:ind w:firstLine="708"/>
        <w:jc w:val="both"/>
        <w:rPr>
          <w:sz w:val="28"/>
          <w:szCs w:val="28"/>
        </w:rPr>
      </w:pPr>
      <w:r>
        <w:rPr>
          <w:sz w:val="28"/>
          <w:szCs w:val="28"/>
        </w:rPr>
        <w:t xml:space="preserve">1.3.3. </w:t>
      </w:r>
      <w:r>
        <w:rPr>
          <w:color w:val="000000"/>
          <w:sz w:val="28"/>
          <w:szCs w:val="28"/>
        </w:rPr>
        <w:t>Возможность в</w:t>
      </w:r>
      <w:r>
        <w:rPr>
          <w:sz w:val="28"/>
          <w:szCs w:val="28"/>
        </w:rPr>
        <w:t xml:space="preserve"> упреждающем (проактивном) режиме </w:t>
      </w:r>
      <w:r>
        <w:rPr>
          <w:color w:val="000000"/>
          <w:sz w:val="28"/>
          <w:szCs w:val="28"/>
        </w:rPr>
        <w:t xml:space="preserve">предоставление муниципальной услуги без участия заявителя </w:t>
      </w:r>
      <w:r>
        <w:rPr>
          <w:sz w:val="28"/>
          <w:szCs w:val="28"/>
        </w:rPr>
        <w:t>не применяется.</w:t>
      </w:r>
    </w:p>
    <w:p w:rsidR="00387E83" w:rsidRDefault="00387E83" w:rsidP="009216E1">
      <w:pPr>
        <w:ind w:firstLine="708"/>
        <w:jc w:val="both"/>
        <w:rPr>
          <w:sz w:val="28"/>
          <w:szCs w:val="28"/>
        </w:rPr>
      </w:pPr>
    </w:p>
    <w:p w:rsidR="00387E83" w:rsidRDefault="00387E83">
      <w:pPr>
        <w:widowControl w:val="0"/>
        <w:autoSpaceDE w:val="0"/>
        <w:ind w:firstLine="720"/>
        <w:jc w:val="center"/>
        <w:outlineLvl w:val="1"/>
        <w:rPr>
          <w:b/>
          <w:color w:val="000000"/>
          <w:sz w:val="28"/>
          <w:szCs w:val="28"/>
        </w:rPr>
      </w:pPr>
      <w:r>
        <w:rPr>
          <w:b/>
          <w:color w:val="000000"/>
          <w:sz w:val="28"/>
          <w:szCs w:val="28"/>
          <w:lang w:val="en-US" w:eastAsia="ar-SA"/>
        </w:rPr>
        <w:t>II</w:t>
      </w:r>
      <w:r>
        <w:rPr>
          <w:b/>
          <w:color w:val="000000"/>
          <w:sz w:val="28"/>
          <w:szCs w:val="28"/>
          <w:lang w:eastAsia="ar-SA"/>
        </w:rPr>
        <w:t>.</w:t>
      </w:r>
      <w:r>
        <w:rPr>
          <w:b/>
          <w:color w:val="000000"/>
          <w:sz w:val="28"/>
          <w:szCs w:val="28"/>
        </w:rPr>
        <w:t xml:space="preserve"> Стандарт предоставления муниципальной услуги</w:t>
      </w:r>
    </w:p>
    <w:p w:rsidR="00387E83" w:rsidRDefault="00387E83">
      <w:pPr>
        <w:widowControl w:val="0"/>
        <w:autoSpaceDE w:val="0"/>
        <w:ind w:firstLine="720"/>
        <w:jc w:val="both"/>
        <w:rPr>
          <w:b/>
          <w:color w:val="000000"/>
          <w:sz w:val="28"/>
          <w:szCs w:val="28"/>
        </w:rPr>
      </w:pPr>
    </w:p>
    <w:p w:rsidR="00387E83" w:rsidRDefault="00387E83">
      <w:pPr>
        <w:widowControl w:val="0"/>
        <w:autoSpaceDE w:val="0"/>
        <w:spacing w:line="200" w:lineRule="atLeast"/>
        <w:ind w:firstLine="851"/>
        <w:jc w:val="center"/>
        <w:rPr>
          <w:b/>
          <w:color w:val="000000"/>
          <w:kern w:val="2"/>
          <w:sz w:val="28"/>
          <w:szCs w:val="28"/>
          <w:shd w:val="clear" w:color="auto" w:fill="FFFFFF"/>
          <w:lang w:eastAsia="ar-SA"/>
        </w:rPr>
      </w:pPr>
      <w:bookmarkStart w:id="2" w:name="Par146"/>
      <w:bookmarkEnd w:id="2"/>
      <w:r>
        <w:rPr>
          <w:b/>
          <w:color w:val="000000"/>
          <w:sz w:val="28"/>
          <w:szCs w:val="28"/>
        </w:rPr>
        <w:t>2.1. Наименование муниципальной услуги</w:t>
      </w:r>
    </w:p>
    <w:p w:rsidR="00387E83" w:rsidRDefault="00387E83">
      <w:pPr>
        <w:widowControl w:val="0"/>
        <w:autoSpaceDE w:val="0"/>
        <w:spacing w:line="200" w:lineRule="atLeast"/>
        <w:ind w:firstLine="851"/>
        <w:jc w:val="center"/>
        <w:rPr>
          <w:b/>
          <w:color w:val="000000"/>
          <w:kern w:val="2"/>
          <w:sz w:val="28"/>
          <w:szCs w:val="28"/>
          <w:shd w:val="clear" w:color="auto" w:fill="FFFFFF"/>
          <w:lang w:eastAsia="ar-SA"/>
        </w:rPr>
      </w:pPr>
    </w:p>
    <w:p w:rsidR="00387E83" w:rsidRDefault="00387E83">
      <w:pPr>
        <w:ind w:firstLine="708"/>
        <w:jc w:val="both"/>
        <w:rPr>
          <w:b/>
          <w:color w:val="00000A"/>
          <w:sz w:val="28"/>
          <w:szCs w:val="28"/>
        </w:rPr>
      </w:pPr>
      <w:r>
        <w:rPr>
          <w:sz w:val="28"/>
          <w:szCs w:val="28"/>
        </w:rPr>
        <w:t>2.1.1.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708"/>
        </w:tabs>
        <w:spacing w:line="100" w:lineRule="atLeast"/>
        <w:jc w:val="center"/>
        <w:rPr>
          <w:b/>
          <w:color w:val="00000A"/>
          <w:sz w:val="28"/>
          <w:szCs w:val="28"/>
        </w:rPr>
      </w:pPr>
    </w:p>
    <w:p w:rsidR="00387E83" w:rsidRDefault="00387E83">
      <w:pPr>
        <w:tabs>
          <w:tab w:val="left" w:pos="708"/>
        </w:tabs>
        <w:spacing w:line="100" w:lineRule="atLeast"/>
        <w:jc w:val="center"/>
        <w:rPr>
          <w:b/>
          <w:color w:val="00000A"/>
          <w:sz w:val="28"/>
          <w:szCs w:val="28"/>
        </w:rPr>
      </w:pPr>
      <w:r>
        <w:rPr>
          <w:b/>
          <w:color w:val="00000A"/>
          <w:sz w:val="28"/>
          <w:szCs w:val="28"/>
        </w:rPr>
        <w:t>2.2. Наименование органа, предоставляющего муниципальную услугу</w:t>
      </w:r>
    </w:p>
    <w:p w:rsidR="00387E83" w:rsidRDefault="00387E83">
      <w:pPr>
        <w:widowControl w:val="0"/>
        <w:autoSpaceDE w:val="0"/>
        <w:ind w:firstLine="709"/>
        <w:jc w:val="both"/>
        <w:rPr>
          <w:b/>
          <w:color w:val="00000A"/>
          <w:sz w:val="28"/>
          <w:szCs w:val="28"/>
        </w:rPr>
      </w:pPr>
    </w:p>
    <w:p w:rsidR="00387E83" w:rsidRDefault="00387E83">
      <w:pPr>
        <w:widowControl w:val="0"/>
        <w:ind w:right="-1" w:firstLine="708"/>
        <w:jc w:val="both"/>
        <w:rPr>
          <w:rFonts w:eastAsia="Calibri"/>
          <w:sz w:val="28"/>
          <w:szCs w:val="28"/>
          <w:lang w:eastAsia="en-US"/>
        </w:rPr>
      </w:pPr>
      <w:r>
        <w:rPr>
          <w:rFonts w:eastAsia="Calibri"/>
          <w:sz w:val="28"/>
          <w:szCs w:val="22"/>
          <w:lang w:eastAsia="en-US"/>
        </w:rPr>
        <w:t xml:space="preserve">2.2.1 Органом, предоставляющим муниципальную услугу, является </w:t>
      </w:r>
      <w:r>
        <w:rPr>
          <w:rFonts w:eastAsia="Calibri"/>
          <w:sz w:val="28"/>
          <w:szCs w:val="28"/>
          <w:lang w:eastAsia="en-US"/>
        </w:rPr>
        <w:t xml:space="preserve">администрация </w:t>
      </w:r>
      <w:r>
        <w:rPr>
          <w:rFonts w:eastAsia="Calibri"/>
          <w:sz w:val="28"/>
          <w:szCs w:val="28"/>
          <w:lang w:eastAsia="ar-SA"/>
        </w:rPr>
        <w:t>Кореновского городского</w:t>
      </w:r>
      <w:r>
        <w:rPr>
          <w:rFonts w:eastAsia="DejaVu Sans"/>
          <w:bCs/>
          <w:sz w:val="28"/>
          <w:szCs w:val="28"/>
        </w:rPr>
        <w:t xml:space="preserve"> поселения Кореновского района</w:t>
      </w:r>
      <w:r>
        <w:rPr>
          <w:rFonts w:eastAsia="Calibri"/>
          <w:color w:val="000000"/>
          <w:sz w:val="28"/>
          <w:szCs w:val="28"/>
          <w:shd w:val="clear" w:color="auto" w:fill="FFFFFF"/>
          <w:lang w:eastAsia="en-US"/>
        </w:rPr>
        <w:t xml:space="preserve"> (далее-уполномоченный орган)</w:t>
      </w:r>
      <w:r>
        <w:rPr>
          <w:rFonts w:eastAsia="Calibri"/>
          <w:sz w:val="28"/>
          <w:szCs w:val="22"/>
          <w:lang w:eastAsia="en-US"/>
        </w:rPr>
        <w:t>.</w:t>
      </w:r>
      <w:r w:rsidR="004407C6">
        <w:rPr>
          <w:rFonts w:eastAsia="Calibri"/>
          <w:sz w:val="28"/>
          <w:szCs w:val="22"/>
          <w:lang w:eastAsia="en-US"/>
        </w:rPr>
        <w:t xml:space="preserve"> </w:t>
      </w:r>
      <w:r>
        <w:rPr>
          <w:rFonts w:eastAsia="Calibri"/>
          <w:sz w:val="28"/>
          <w:szCs w:val="22"/>
          <w:lang w:eastAsia="en-US"/>
        </w:rPr>
        <w:t xml:space="preserve">Непосредственно в </w:t>
      </w:r>
      <w:r>
        <w:rPr>
          <w:rFonts w:eastAsia="Calibri"/>
          <w:sz w:val="28"/>
          <w:szCs w:val="28"/>
          <w:lang w:eastAsia="en-US"/>
        </w:rPr>
        <w:t xml:space="preserve">администрации </w:t>
      </w:r>
      <w:r>
        <w:rPr>
          <w:rFonts w:eastAsia="Calibri"/>
          <w:sz w:val="28"/>
          <w:szCs w:val="28"/>
          <w:lang w:eastAsia="ar-SA"/>
        </w:rPr>
        <w:t>Кореновского городского</w:t>
      </w:r>
      <w:r>
        <w:rPr>
          <w:rFonts w:eastAsia="DejaVu Sans"/>
          <w:bCs/>
          <w:sz w:val="28"/>
          <w:szCs w:val="28"/>
        </w:rPr>
        <w:t xml:space="preserve"> поселения Кореновского района</w:t>
      </w:r>
      <w:r>
        <w:rPr>
          <w:rFonts w:eastAsia="Calibri"/>
          <w:sz w:val="28"/>
          <w:szCs w:val="28"/>
          <w:lang w:eastAsia="en-US"/>
        </w:rPr>
        <w:t xml:space="preserve"> муниципальную </w:t>
      </w:r>
      <w:r>
        <w:rPr>
          <w:rFonts w:eastAsia="Calibri"/>
          <w:sz w:val="28"/>
          <w:szCs w:val="22"/>
          <w:lang w:eastAsia="en-US"/>
        </w:rPr>
        <w:t xml:space="preserve">услугу предоставляет </w:t>
      </w:r>
      <w:r>
        <w:rPr>
          <w:rFonts w:eastAsia="Calibri"/>
          <w:color w:val="000000"/>
          <w:sz w:val="28"/>
          <w:szCs w:val="28"/>
          <w:lang w:eastAsia="en-US"/>
        </w:rPr>
        <w:t xml:space="preserve">отдел </w:t>
      </w:r>
      <w:r w:rsidR="004407C6">
        <w:rPr>
          <w:rFonts w:eastAsia="Calibri"/>
          <w:color w:val="000000"/>
          <w:sz w:val="28"/>
          <w:szCs w:val="28"/>
          <w:lang w:eastAsia="en-US"/>
        </w:rPr>
        <w:t xml:space="preserve">имущественных и земельных отношений </w:t>
      </w:r>
      <w:r>
        <w:rPr>
          <w:rFonts w:eastAsia="Calibri"/>
          <w:color w:val="000000"/>
          <w:sz w:val="28"/>
          <w:szCs w:val="28"/>
          <w:lang w:eastAsia="en-US"/>
        </w:rPr>
        <w:t>администрации</w:t>
      </w:r>
      <w:r>
        <w:rPr>
          <w:rFonts w:eastAsia="DejaVu Sans"/>
          <w:bCs/>
          <w:sz w:val="28"/>
          <w:szCs w:val="28"/>
        </w:rPr>
        <w:t xml:space="preserve"> </w:t>
      </w:r>
      <w:r>
        <w:rPr>
          <w:rFonts w:eastAsia="DejaVu Sans"/>
          <w:bCs/>
          <w:sz w:val="28"/>
          <w:szCs w:val="28"/>
          <w:lang w:eastAsia="ar-SA"/>
        </w:rPr>
        <w:t>Кореновского городского</w:t>
      </w:r>
      <w:r>
        <w:rPr>
          <w:rFonts w:eastAsia="DejaVu Sans"/>
          <w:bCs/>
          <w:sz w:val="28"/>
          <w:szCs w:val="28"/>
        </w:rPr>
        <w:t xml:space="preserve"> поселения Кореновского района </w:t>
      </w:r>
      <w:r>
        <w:rPr>
          <w:rFonts w:eastAsia="Calibri"/>
          <w:sz w:val="28"/>
          <w:szCs w:val="22"/>
          <w:lang w:eastAsia="en-US"/>
        </w:rPr>
        <w:t xml:space="preserve"> (далее</w:t>
      </w:r>
      <w:r w:rsidR="004407C6">
        <w:rPr>
          <w:rFonts w:eastAsia="Calibri"/>
          <w:sz w:val="28"/>
          <w:szCs w:val="22"/>
          <w:lang w:eastAsia="en-US"/>
        </w:rPr>
        <w:t xml:space="preserve"> </w:t>
      </w:r>
      <w:r>
        <w:rPr>
          <w:rFonts w:eastAsia="Calibri"/>
          <w:sz w:val="28"/>
          <w:szCs w:val="22"/>
          <w:lang w:eastAsia="en-US"/>
        </w:rPr>
        <w:t>-</w:t>
      </w:r>
      <w:r w:rsidR="004407C6">
        <w:rPr>
          <w:rFonts w:eastAsia="Calibri"/>
          <w:sz w:val="28"/>
          <w:szCs w:val="22"/>
          <w:lang w:eastAsia="en-US"/>
        </w:rPr>
        <w:t xml:space="preserve"> </w:t>
      </w:r>
      <w:r>
        <w:rPr>
          <w:rFonts w:eastAsia="Calibri"/>
          <w:sz w:val="28"/>
          <w:szCs w:val="22"/>
          <w:lang w:eastAsia="en-US"/>
        </w:rPr>
        <w:t>отдел уполномоченного органа).</w:t>
      </w:r>
    </w:p>
    <w:p w:rsidR="00387E83" w:rsidRDefault="00387E83">
      <w:pPr>
        <w:ind w:right="-1" w:firstLine="709"/>
        <w:jc w:val="both"/>
        <w:rPr>
          <w:rFonts w:eastAsia="Calibri"/>
          <w:sz w:val="28"/>
          <w:szCs w:val="28"/>
          <w:lang w:eastAsia="en-US"/>
        </w:rPr>
      </w:pPr>
      <w:r>
        <w:rPr>
          <w:rFonts w:eastAsia="Calibri"/>
          <w:sz w:val="28"/>
          <w:szCs w:val="28"/>
          <w:lang w:eastAsia="en-US"/>
        </w:rPr>
        <w:t xml:space="preserve">2.2.2 </w:t>
      </w:r>
      <w:r>
        <w:rPr>
          <w:rFonts w:eastAsia="Calibri"/>
          <w:sz w:val="28"/>
          <w:szCs w:val="22"/>
          <w:lang w:eastAsia="en-US"/>
        </w:rPr>
        <w:t xml:space="preserve">При подаче запроса о предоставлении </w:t>
      </w:r>
      <w:r>
        <w:rPr>
          <w:rFonts w:eastAsia="Calibri"/>
          <w:sz w:val="28"/>
          <w:szCs w:val="28"/>
          <w:lang w:eastAsia="en-US"/>
        </w:rPr>
        <w:t>муниципальн</w:t>
      </w:r>
      <w:r>
        <w:rPr>
          <w:rFonts w:eastAsia="Calibri"/>
          <w:sz w:val="28"/>
          <w:szCs w:val="22"/>
          <w:lang w:eastAsia="en-US"/>
        </w:rPr>
        <w:t xml:space="preserve">ой услуги в  </w:t>
      </w:r>
      <w:r w:rsidR="00970EF6">
        <w:rPr>
          <w:rFonts w:eastAsia="Calibri"/>
          <w:sz w:val="28"/>
          <w:szCs w:val="28"/>
          <w:lang w:eastAsia="en-US"/>
        </w:rPr>
        <w:t xml:space="preserve">государственное </w:t>
      </w:r>
      <w:r>
        <w:rPr>
          <w:rFonts w:eastAsia="Calibri"/>
          <w:sz w:val="28"/>
          <w:szCs w:val="28"/>
          <w:lang w:eastAsia="en-US"/>
        </w:rPr>
        <w:t>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Pr>
          <w:rFonts w:eastAsia="Calibri"/>
          <w:sz w:val="28"/>
          <w:szCs w:val="28"/>
          <w:lang w:eastAsia="en-US"/>
        </w:rPr>
        <w:t>муниципальн</w:t>
      </w:r>
      <w:r>
        <w:rPr>
          <w:rFonts w:eastAsia="Calibri"/>
          <w:sz w:val="28"/>
          <w:szCs w:val="22"/>
          <w:lang w:eastAsia="en-US"/>
        </w:rPr>
        <w:t>ой услуги</w:t>
      </w:r>
      <w:r>
        <w:rPr>
          <w:rFonts w:eastAsia="Calibri"/>
          <w:sz w:val="28"/>
          <w:szCs w:val="28"/>
          <w:lang w:eastAsia="en-US"/>
        </w:rPr>
        <w:t xml:space="preserve"> при наличии оснований</w:t>
      </w:r>
      <w:r>
        <w:rPr>
          <w:sz w:val="28"/>
          <w:szCs w:val="28"/>
          <w:lang w:eastAsia="en-US"/>
        </w:rPr>
        <w:t xml:space="preserve">, предусмотренных настоящим </w:t>
      </w:r>
      <w:r>
        <w:rPr>
          <w:rFonts w:eastAsia="Calibri"/>
          <w:sz w:val="28"/>
          <w:szCs w:val="28"/>
          <w:lang w:eastAsia="en-US"/>
        </w:rPr>
        <w:t>административным</w:t>
      </w:r>
      <w:r>
        <w:rPr>
          <w:sz w:val="28"/>
          <w:szCs w:val="28"/>
          <w:lang w:eastAsia="en-US"/>
        </w:rPr>
        <w:t xml:space="preserve"> регламентом.</w:t>
      </w:r>
    </w:p>
    <w:p w:rsidR="00387E83" w:rsidRDefault="00387E83">
      <w:pPr>
        <w:ind w:firstLine="709"/>
        <w:jc w:val="both"/>
        <w:rPr>
          <w:rFonts w:eastAsia="Calibri"/>
          <w:sz w:val="28"/>
          <w:szCs w:val="28"/>
          <w:lang w:eastAsia="en-US"/>
        </w:rPr>
      </w:pPr>
    </w:p>
    <w:p w:rsidR="00387E83" w:rsidRDefault="00387E83">
      <w:pPr>
        <w:ind w:firstLine="709"/>
        <w:jc w:val="center"/>
        <w:rPr>
          <w:b/>
          <w:color w:val="000000"/>
          <w:sz w:val="28"/>
          <w:szCs w:val="28"/>
        </w:rPr>
      </w:pPr>
      <w:r>
        <w:rPr>
          <w:b/>
          <w:color w:val="00000A"/>
          <w:sz w:val="28"/>
          <w:szCs w:val="28"/>
        </w:rPr>
        <w:t>2.3. Результат предоставления муниципальной услуги</w:t>
      </w:r>
    </w:p>
    <w:p w:rsidR="00387E83" w:rsidRDefault="00387E83">
      <w:pPr>
        <w:ind w:firstLine="709"/>
        <w:jc w:val="both"/>
        <w:rPr>
          <w:b/>
          <w:color w:val="000000"/>
          <w:sz w:val="28"/>
          <w:szCs w:val="28"/>
        </w:rPr>
      </w:pPr>
    </w:p>
    <w:p w:rsidR="00387E83" w:rsidRDefault="00387E83">
      <w:pPr>
        <w:tabs>
          <w:tab w:val="left" w:pos="1260"/>
          <w:tab w:val="left" w:pos="1440"/>
        </w:tabs>
        <w:ind w:firstLine="709"/>
        <w:jc w:val="both"/>
        <w:rPr>
          <w:color w:val="000000"/>
          <w:sz w:val="28"/>
          <w:szCs w:val="28"/>
        </w:rPr>
      </w:pPr>
      <w:r>
        <w:rPr>
          <w:color w:val="000000"/>
          <w:sz w:val="28"/>
          <w:szCs w:val="28"/>
        </w:rPr>
        <w:t>2.3.1. Результатом предоставления муниципальной услуги является:</w:t>
      </w:r>
    </w:p>
    <w:p w:rsidR="00387E83" w:rsidRDefault="00387E83">
      <w:pPr>
        <w:tabs>
          <w:tab w:val="left" w:pos="1260"/>
          <w:tab w:val="left" w:pos="1440"/>
        </w:tabs>
        <w:ind w:firstLine="709"/>
        <w:jc w:val="both"/>
        <w:rPr>
          <w:color w:val="000000"/>
          <w:sz w:val="28"/>
          <w:szCs w:val="28"/>
        </w:rPr>
      </w:pPr>
      <w:r>
        <w:rPr>
          <w:color w:val="000000"/>
          <w:sz w:val="28"/>
          <w:szCs w:val="28"/>
        </w:rPr>
        <w:t>2.3.1.1. При обращении заявителя за муниципальной услугой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87E83" w:rsidRDefault="00387E83">
      <w:pPr>
        <w:tabs>
          <w:tab w:val="left" w:pos="1260"/>
          <w:tab w:val="left" w:pos="1440"/>
        </w:tabs>
        <w:ind w:firstLine="709"/>
        <w:jc w:val="both"/>
        <w:rPr>
          <w:rFonts w:eastAsia="Lohit Hindi"/>
          <w:sz w:val="28"/>
          <w:szCs w:val="28"/>
          <w:lang w:eastAsia="ar-SA"/>
        </w:rPr>
      </w:pPr>
      <w:r>
        <w:rPr>
          <w:color w:val="000000"/>
          <w:sz w:val="28"/>
          <w:szCs w:val="28"/>
        </w:rPr>
        <w:t xml:space="preserve">информация об объектах недвижимого имущества, находящихся в муниципальной собственности </w:t>
      </w:r>
      <w:r>
        <w:rPr>
          <w:color w:val="000000"/>
          <w:sz w:val="28"/>
          <w:szCs w:val="28"/>
          <w:lang w:eastAsia="ar-SA"/>
        </w:rPr>
        <w:t>Кореновского городского</w:t>
      </w:r>
      <w:r>
        <w:rPr>
          <w:color w:val="000000"/>
          <w:sz w:val="28"/>
          <w:szCs w:val="28"/>
        </w:rPr>
        <w:t xml:space="preserve"> поселения Кореновского района и предназначенных для сдачи в аренду, или об отсутствии таких объектов </w:t>
      </w:r>
      <w:r>
        <w:rPr>
          <w:rFonts w:eastAsia="Lohit Hindi"/>
          <w:color w:val="000000"/>
          <w:sz w:val="28"/>
          <w:szCs w:val="28"/>
          <w:lang w:bidi="hi-IN"/>
        </w:rPr>
        <w:t xml:space="preserve">в виде письма администрации </w:t>
      </w:r>
      <w:r>
        <w:rPr>
          <w:rFonts w:eastAsia="Lohit Hindi"/>
          <w:color w:val="000000"/>
          <w:sz w:val="28"/>
          <w:szCs w:val="28"/>
          <w:lang w:eastAsia="ar-SA" w:bidi="hi-IN"/>
        </w:rPr>
        <w:t>Кореновского городского</w:t>
      </w:r>
      <w:r w:rsidR="009216E1">
        <w:rPr>
          <w:rFonts w:eastAsia="Lohit Hindi"/>
          <w:color w:val="000000"/>
          <w:sz w:val="28"/>
          <w:szCs w:val="28"/>
          <w:lang w:bidi="hi-IN"/>
        </w:rPr>
        <w:t xml:space="preserve"> поселения Кореновского района </w:t>
      </w:r>
      <w:r>
        <w:rPr>
          <w:rFonts w:eastAsia="Lohit Hindi"/>
          <w:color w:val="000000"/>
          <w:sz w:val="28"/>
          <w:szCs w:val="28"/>
          <w:lang w:bidi="hi-IN"/>
        </w:rPr>
        <w:t>далее – информация</w:t>
      </w:r>
      <w:r>
        <w:rPr>
          <w:color w:val="000000"/>
          <w:sz w:val="28"/>
          <w:szCs w:val="28"/>
        </w:rPr>
        <w:t xml:space="preserve"> об объектах недвижимого имущества</w:t>
      </w:r>
      <w:r>
        <w:rPr>
          <w:rFonts w:eastAsia="Lohit Hindi"/>
          <w:color w:val="000000"/>
          <w:sz w:val="28"/>
          <w:szCs w:val="28"/>
          <w:lang w:bidi="hi-IN"/>
        </w:rPr>
        <w:t>)</w:t>
      </w:r>
      <w:r>
        <w:rPr>
          <w:color w:val="000000"/>
          <w:sz w:val="28"/>
          <w:szCs w:val="28"/>
        </w:rPr>
        <w:t>;</w:t>
      </w:r>
    </w:p>
    <w:p w:rsidR="00387E83" w:rsidRDefault="00387E83">
      <w:pPr>
        <w:widowControl w:val="0"/>
        <w:ind w:firstLine="709"/>
        <w:jc w:val="both"/>
        <w:rPr>
          <w:sz w:val="28"/>
          <w:szCs w:val="28"/>
        </w:rPr>
      </w:pPr>
      <w:r>
        <w:rPr>
          <w:rFonts w:eastAsia="Lohit Hindi"/>
          <w:sz w:val="28"/>
          <w:szCs w:val="28"/>
          <w:lang w:eastAsia="ar-SA"/>
        </w:rPr>
        <w:t xml:space="preserve">мотивированный письменный отказ в </w:t>
      </w:r>
      <w:r>
        <w:rPr>
          <w:rFonts w:eastAsia="Lohit Hindi"/>
          <w:sz w:val="28"/>
          <w:szCs w:val="28"/>
          <w:lang w:bidi="hi-IN"/>
        </w:rPr>
        <w:t xml:space="preserve">предоставлении муниципальной услуги, в виде письма администрации </w:t>
      </w:r>
      <w:r>
        <w:rPr>
          <w:rFonts w:eastAsia="Lohit Hindi"/>
          <w:sz w:val="28"/>
          <w:szCs w:val="28"/>
          <w:lang w:eastAsia="ar-SA" w:bidi="hi-IN"/>
        </w:rPr>
        <w:t>Кореновского городского</w:t>
      </w:r>
      <w:r w:rsidR="009216E1">
        <w:rPr>
          <w:rFonts w:eastAsia="Lohit Hindi"/>
          <w:sz w:val="28"/>
          <w:szCs w:val="28"/>
          <w:lang w:bidi="hi-IN"/>
        </w:rPr>
        <w:t xml:space="preserve"> поселения Кореновского района </w:t>
      </w:r>
      <w:r>
        <w:rPr>
          <w:rFonts w:eastAsia="Lohit Hindi"/>
          <w:sz w:val="28"/>
          <w:szCs w:val="28"/>
          <w:lang w:bidi="hi-IN"/>
        </w:rPr>
        <w:t>(далее – письменный отказ), в случае наличия оснований для отказа в предоставлении муниципальной услуги, указанных в подпункте 3</w:t>
      </w:r>
      <w:r w:rsidR="009216E1">
        <w:rPr>
          <w:rFonts w:eastAsia="Lohit Hindi"/>
          <w:sz w:val="28"/>
          <w:szCs w:val="28"/>
          <w:lang w:bidi="hi-IN"/>
        </w:rPr>
        <w:t xml:space="preserve">.3.1.3. пункта 3.3.1 подраздела 3.3 </w:t>
      </w:r>
      <w:r>
        <w:rPr>
          <w:rFonts w:eastAsia="Lohit Hindi"/>
          <w:sz w:val="28"/>
          <w:szCs w:val="28"/>
          <w:lang w:bidi="hi-IN"/>
        </w:rPr>
        <w:t xml:space="preserve">раздела  </w:t>
      </w:r>
      <w:r>
        <w:rPr>
          <w:color w:val="000000"/>
          <w:sz w:val="28"/>
          <w:szCs w:val="28"/>
          <w:lang w:val="en-US" w:eastAsia="ar-SA"/>
        </w:rPr>
        <w:t>III</w:t>
      </w:r>
      <w:r>
        <w:rPr>
          <w:rFonts w:eastAsia="Lohit Hindi"/>
          <w:sz w:val="28"/>
          <w:szCs w:val="28"/>
          <w:lang w:bidi="hi-IN"/>
        </w:rPr>
        <w:t xml:space="preserve"> настоящего административного регламента.</w:t>
      </w:r>
      <w:r>
        <w:rPr>
          <w:rFonts w:eastAsia="Lohit Hindi"/>
          <w:color w:val="FF0000"/>
          <w:sz w:val="28"/>
          <w:szCs w:val="28"/>
          <w:lang w:bidi="hi-IN"/>
        </w:rPr>
        <w:t xml:space="preserve"> </w:t>
      </w:r>
    </w:p>
    <w:p w:rsidR="00387E83" w:rsidRDefault="00387E83">
      <w:pPr>
        <w:ind w:firstLine="709"/>
        <w:jc w:val="both"/>
        <w:rPr>
          <w:sz w:val="28"/>
          <w:szCs w:val="28"/>
        </w:rPr>
      </w:pPr>
      <w:r>
        <w:rPr>
          <w:sz w:val="28"/>
          <w:szCs w:val="28"/>
        </w:rPr>
        <w:t>2.3.1</w:t>
      </w:r>
      <w:r w:rsidR="009216E1">
        <w:rPr>
          <w:sz w:val="28"/>
          <w:szCs w:val="28"/>
        </w:rPr>
        <w:t xml:space="preserve">.2. При обращении заявителя за </w:t>
      </w:r>
      <w:r>
        <w:rPr>
          <w:sz w:val="28"/>
          <w:szCs w:val="28"/>
        </w:rPr>
        <w:t>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p w:rsidR="00387E83" w:rsidRDefault="00387E83">
      <w:pPr>
        <w:ind w:firstLine="709"/>
        <w:jc w:val="both"/>
        <w:rPr>
          <w:sz w:val="28"/>
          <w:szCs w:val="28"/>
        </w:rPr>
      </w:pPr>
      <w:r>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87E83" w:rsidRDefault="00387E83">
      <w:pPr>
        <w:ind w:firstLine="709"/>
        <w:jc w:val="both"/>
        <w:rPr>
          <w:sz w:val="28"/>
          <w:szCs w:val="28"/>
        </w:rPr>
      </w:pPr>
      <w:r>
        <w:rPr>
          <w:sz w:val="28"/>
          <w:szCs w:val="28"/>
        </w:rPr>
        <w:t>мотивированный письменный отказ в исп</w:t>
      </w:r>
      <w:r w:rsidR="009216E1">
        <w:rPr>
          <w:sz w:val="28"/>
          <w:szCs w:val="28"/>
        </w:rPr>
        <w:t xml:space="preserve">равлении допущенных опечаток и </w:t>
      </w:r>
      <w:r>
        <w:rPr>
          <w:sz w:val="28"/>
          <w:szCs w:val="28"/>
        </w:rPr>
        <w:t xml:space="preserve">ошибок в выданном результате предоставления муниципальной услуги в виде письма администрации </w:t>
      </w:r>
      <w:r>
        <w:rPr>
          <w:sz w:val="28"/>
          <w:szCs w:val="28"/>
          <w:lang w:eastAsia="ar-SA"/>
        </w:rPr>
        <w:t>Кореновского городского</w:t>
      </w:r>
      <w:r>
        <w:rPr>
          <w:sz w:val="28"/>
          <w:szCs w:val="28"/>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3.3.2.3. пункта 3.3.2 подраздела  3.3  раздела </w:t>
      </w:r>
      <w:r>
        <w:rPr>
          <w:color w:val="000000"/>
          <w:sz w:val="28"/>
          <w:szCs w:val="28"/>
          <w:lang w:val="en-US" w:eastAsia="ar-SA"/>
        </w:rPr>
        <w:t>III</w:t>
      </w:r>
      <w:r>
        <w:rPr>
          <w:sz w:val="28"/>
          <w:szCs w:val="28"/>
        </w:rPr>
        <w:t xml:space="preserve"> настоящего административного регламента. </w:t>
      </w:r>
    </w:p>
    <w:p w:rsidR="00387E83" w:rsidRDefault="00387E83">
      <w:pPr>
        <w:ind w:firstLine="709"/>
        <w:jc w:val="both"/>
        <w:rPr>
          <w:sz w:val="28"/>
          <w:szCs w:val="28"/>
        </w:rPr>
      </w:pPr>
      <w:r>
        <w:rPr>
          <w:sz w:val="28"/>
          <w:szCs w:val="28"/>
        </w:rPr>
        <w:t>2.3.1.3.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87E83" w:rsidRDefault="00387E83">
      <w:pPr>
        <w:ind w:firstLine="709"/>
        <w:jc w:val="both"/>
        <w:rPr>
          <w:sz w:val="28"/>
          <w:szCs w:val="28"/>
        </w:rPr>
      </w:pPr>
      <w:r>
        <w:rPr>
          <w:sz w:val="28"/>
          <w:szCs w:val="28"/>
        </w:rPr>
        <w:t>дубликат документа, выданного по результату ранее предоставленной муниципальной услуги (далее – дубликат);</w:t>
      </w:r>
    </w:p>
    <w:p w:rsidR="00387E83" w:rsidRDefault="00387E83">
      <w:pPr>
        <w:ind w:firstLine="709"/>
        <w:jc w:val="both"/>
        <w:rPr>
          <w:sz w:val="28"/>
          <w:szCs w:val="28"/>
        </w:rPr>
      </w:pPr>
      <w:r>
        <w:rPr>
          <w:sz w:val="28"/>
          <w:szCs w:val="28"/>
        </w:rPr>
        <w:t xml:space="preserve">мотивированный письменный отказ в выдаче дубликата в виде письма администрации </w:t>
      </w:r>
      <w:r>
        <w:rPr>
          <w:sz w:val="28"/>
          <w:szCs w:val="28"/>
          <w:lang w:eastAsia="ar-SA"/>
        </w:rPr>
        <w:t>Кореновского городского</w:t>
      </w:r>
      <w:r>
        <w:rPr>
          <w:sz w:val="28"/>
          <w:szCs w:val="28"/>
        </w:rPr>
        <w:t xml:space="preserve"> поселения Кореновского района, в случае наличия оснований для отказа в предоставлении муниципальной услуги, указанных в подпункте 3.3.3.3. пункта 3.3.3 подраздела  3.3  раздела </w:t>
      </w:r>
      <w:r>
        <w:rPr>
          <w:color w:val="000000"/>
          <w:sz w:val="28"/>
          <w:szCs w:val="28"/>
          <w:lang w:val="en-US" w:eastAsia="ar-SA"/>
        </w:rPr>
        <w:t>III</w:t>
      </w:r>
      <w:r>
        <w:rPr>
          <w:sz w:val="28"/>
          <w:szCs w:val="28"/>
        </w:rPr>
        <w:t xml:space="preserve"> настоящего административного регламента.</w:t>
      </w:r>
    </w:p>
    <w:p w:rsidR="00387E83" w:rsidRDefault="00387E83">
      <w:pPr>
        <w:ind w:firstLine="709"/>
        <w:jc w:val="both"/>
        <w:rPr>
          <w:color w:val="00000A"/>
          <w:sz w:val="28"/>
          <w:szCs w:val="28"/>
        </w:rPr>
      </w:pPr>
      <w:r>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387E83" w:rsidRDefault="00387E83">
      <w:pPr>
        <w:ind w:firstLine="708"/>
        <w:jc w:val="both"/>
        <w:rPr>
          <w:color w:val="00000A"/>
          <w:sz w:val="28"/>
          <w:szCs w:val="28"/>
        </w:rPr>
      </w:pPr>
    </w:p>
    <w:p w:rsidR="00387E83" w:rsidRDefault="00387E83">
      <w:pPr>
        <w:autoSpaceDE w:val="0"/>
        <w:ind w:firstLine="709"/>
        <w:jc w:val="center"/>
        <w:rPr>
          <w:b/>
          <w:color w:val="000000"/>
          <w:sz w:val="28"/>
          <w:szCs w:val="28"/>
        </w:rPr>
      </w:pPr>
      <w:r>
        <w:rPr>
          <w:b/>
          <w:color w:val="00000A"/>
          <w:sz w:val="28"/>
          <w:szCs w:val="28"/>
        </w:rPr>
        <w:t xml:space="preserve">2.4.  </w:t>
      </w:r>
      <w:r>
        <w:rPr>
          <w:rFonts w:eastAsia="Arial"/>
          <w:b/>
          <w:bCs/>
          <w:color w:val="00000A"/>
          <w:sz w:val="28"/>
          <w:szCs w:val="28"/>
        </w:rPr>
        <w:t>Срок предоставления муниципальной услуги</w:t>
      </w:r>
    </w:p>
    <w:p w:rsidR="00387E83" w:rsidRDefault="00387E83">
      <w:pPr>
        <w:autoSpaceDE w:val="0"/>
        <w:ind w:firstLine="709"/>
        <w:jc w:val="both"/>
        <w:rPr>
          <w:b/>
          <w:color w:val="000000"/>
          <w:sz w:val="28"/>
          <w:szCs w:val="28"/>
        </w:rPr>
      </w:pPr>
    </w:p>
    <w:p w:rsidR="00387E83" w:rsidRDefault="00387E83">
      <w:pPr>
        <w:widowControl w:val="0"/>
        <w:ind w:firstLine="709"/>
        <w:jc w:val="both"/>
        <w:rPr>
          <w:rFonts w:eastAsia="DejaVu Sans"/>
          <w:color w:val="000000"/>
          <w:kern w:val="2"/>
          <w:sz w:val="28"/>
          <w:szCs w:val="28"/>
          <w:lang w:bidi="hi-IN"/>
        </w:rPr>
      </w:pPr>
      <w:r>
        <w:rPr>
          <w:rFonts w:eastAsia="DejaVu Sans"/>
          <w:kern w:val="2"/>
          <w:sz w:val="28"/>
          <w:szCs w:val="28"/>
          <w:lang w:bidi="hi-IN"/>
        </w:rPr>
        <w:t>2.4.1. Максимальный срок предоставления м</w:t>
      </w:r>
      <w:r w:rsidR="00A60355">
        <w:rPr>
          <w:rFonts w:eastAsia="DejaVu Sans"/>
          <w:kern w:val="2"/>
          <w:sz w:val="28"/>
          <w:szCs w:val="28"/>
          <w:lang w:bidi="hi-IN"/>
        </w:rPr>
        <w:t xml:space="preserve">униципальной услуги составляет </w:t>
      </w:r>
      <w:r>
        <w:rPr>
          <w:rFonts w:eastAsia="DejaVu Sans"/>
          <w:kern w:val="2"/>
          <w:sz w:val="28"/>
          <w:szCs w:val="28"/>
          <w:lang w:bidi="hi-IN"/>
        </w:rPr>
        <w:t>не более чем 10 календарных дней со дня ре</w:t>
      </w:r>
      <w:r w:rsidR="00A60355">
        <w:rPr>
          <w:rFonts w:eastAsia="DejaVu Sans"/>
          <w:kern w:val="2"/>
          <w:sz w:val="28"/>
          <w:szCs w:val="28"/>
          <w:lang w:bidi="hi-IN"/>
        </w:rPr>
        <w:t xml:space="preserve">гистрации заявления, документов </w:t>
      </w:r>
      <w:r>
        <w:rPr>
          <w:rFonts w:eastAsia="DejaVu Sans"/>
          <w:kern w:val="2"/>
          <w:sz w:val="28"/>
          <w:szCs w:val="28"/>
          <w:lang w:bidi="hi-IN"/>
        </w:rPr>
        <w:t>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2.4.2. </w:t>
      </w:r>
      <w:r>
        <w:rPr>
          <w:rFonts w:eastAsia="DejaVu Sans"/>
          <w:color w:val="000000"/>
          <w:kern w:val="2"/>
          <w:sz w:val="28"/>
          <w:szCs w:val="28"/>
          <w:lang w:bidi="hi-IN"/>
        </w:rPr>
        <w:tab/>
        <w:t>Максимальный срок предоставления муниципальной услуги по исп</w:t>
      </w:r>
      <w:r w:rsidR="00A60355">
        <w:rPr>
          <w:rFonts w:eastAsia="DejaVu Sans"/>
          <w:color w:val="000000"/>
          <w:kern w:val="2"/>
          <w:sz w:val="28"/>
          <w:szCs w:val="28"/>
          <w:lang w:bidi="hi-IN"/>
        </w:rPr>
        <w:t xml:space="preserve">равлению допущенных опечаток и </w:t>
      </w:r>
      <w:r>
        <w:rPr>
          <w:rFonts w:eastAsia="DejaVu Sans"/>
          <w:color w:val="000000"/>
          <w:kern w:val="2"/>
          <w:sz w:val="28"/>
          <w:szCs w:val="28"/>
          <w:lang w:bidi="hi-IN"/>
        </w:rPr>
        <w:t>ошибок (отказ в исп</w:t>
      </w:r>
      <w:r w:rsidR="00A60355">
        <w:rPr>
          <w:rFonts w:eastAsia="DejaVu Sans"/>
          <w:color w:val="000000"/>
          <w:kern w:val="2"/>
          <w:sz w:val="28"/>
          <w:szCs w:val="28"/>
          <w:lang w:bidi="hi-IN"/>
        </w:rPr>
        <w:t xml:space="preserve">равлении допущенных опечаток и </w:t>
      </w:r>
      <w:r>
        <w:rPr>
          <w:rFonts w:eastAsia="DejaVu Sans"/>
          <w:color w:val="000000"/>
          <w:kern w:val="2"/>
          <w:sz w:val="28"/>
          <w:szCs w:val="28"/>
          <w:lang w:bidi="hi-IN"/>
        </w:rPr>
        <w:t>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w:t>
      </w:r>
      <w:r w:rsidR="00A60355">
        <w:rPr>
          <w:rFonts w:eastAsia="DejaVu Sans"/>
          <w:color w:val="000000"/>
          <w:kern w:val="2"/>
          <w:sz w:val="28"/>
          <w:szCs w:val="28"/>
          <w:lang w:bidi="hi-IN"/>
        </w:rPr>
        <w:t xml:space="preserve">й услуги не более чем 5 (пять) </w:t>
      </w:r>
      <w:r>
        <w:rPr>
          <w:rFonts w:eastAsia="DejaVu Sans"/>
          <w:color w:val="000000"/>
          <w:kern w:val="2"/>
          <w:sz w:val="28"/>
          <w:szCs w:val="28"/>
          <w:lang w:bidi="hi-IN"/>
        </w:rPr>
        <w:t>дней со дня регистрации заявления, документов и (или) информации, необходимых для предоставления муниципальной услуги.</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2.4.3.</w:t>
      </w:r>
      <w:r>
        <w:rPr>
          <w:rFonts w:eastAsia="DejaVu Sans"/>
          <w:color w:val="000000"/>
          <w:kern w:val="2"/>
          <w:sz w:val="28"/>
          <w:szCs w:val="28"/>
          <w:lang w:bidi="hi-IN"/>
        </w:rPr>
        <w:tab/>
        <w:t xml:space="preserve">Срок предоставления муниципальной услуги определяется для каждого варианта и приведен в их описании, содержащемся в разделе </w:t>
      </w:r>
      <w:r>
        <w:rPr>
          <w:color w:val="000000"/>
          <w:sz w:val="28"/>
          <w:szCs w:val="28"/>
          <w:lang w:val="en-US" w:eastAsia="ar-SA"/>
        </w:rPr>
        <w:t>III</w:t>
      </w:r>
      <w:r>
        <w:rPr>
          <w:rFonts w:eastAsia="DejaVu Sans"/>
          <w:color w:val="000000"/>
          <w:kern w:val="2"/>
          <w:sz w:val="28"/>
          <w:szCs w:val="28"/>
          <w:lang w:bidi="hi-IN"/>
        </w:rPr>
        <w:t xml:space="preserve"> настоящего административного регламента.</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2.4.4 Срок предоставления муниципальной услуги в МФЦ составля</w:t>
      </w:r>
      <w:r w:rsidR="00A60355">
        <w:rPr>
          <w:rFonts w:eastAsia="DejaVu Sans"/>
          <w:color w:val="000000"/>
          <w:kern w:val="2"/>
          <w:sz w:val="28"/>
          <w:szCs w:val="28"/>
          <w:lang w:bidi="hi-IN"/>
        </w:rPr>
        <w:t xml:space="preserve">ет не более чем 10 календарных </w:t>
      </w:r>
      <w:r>
        <w:rPr>
          <w:rFonts w:eastAsia="DejaVu Sans"/>
          <w:color w:val="000000"/>
          <w:kern w:val="2"/>
          <w:sz w:val="28"/>
          <w:szCs w:val="28"/>
          <w:lang w:bidi="hi-IN"/>
        </w:rPr>
        <w:t>дней со дня регистрации заявления, документов и (или) информации в МФЦ.</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2.4.5.  Срок предоставления муниципальной услуги в электронной форме не более чем 10 календарных дней через:</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87E83" w:rsidRDefault="00A60355">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официальный сайт </w:t>
      </w:r>
      <w:r w:rsidR="00387E83">
        <w:rPr>
          <w:rFonts w:eastAsia="DejaVu Sans"/>
          <w:color w:val="000000"/>
          <w:kern w:val="2"/>
          <w:sz w:val="28"/>
          <w:szCs w:val="28"/>
          <w:lang w:bidi="hi-IN"/>
        </w:rPr>
        <w:t>http: //www.korenovsk-gorod.ru (далее - официальный сайт или официальный сайт http: //www.korenovsk-gorod.ru);</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электронную почту заявителя (далее - e-mail электронной почты).</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Днем обращения за предоставлением муниципальной услуги считается дата регистрации приема документов на Региональном </w:t>
      </w:r>
      <w:r w:rsidR="00A60355">
        <w:rPr>
          <w:rFonts w:eastAsia="DejaVu Sans"/>
          <w:color w:val="000000"/>
          <w:kern w:val="2"/>
          <w:sz w:val="28"/>
          <w:szCs w:val="28"/>
          <w:lang w:bidi="hi-IN"/>
        </w:rPr>
        <w:t xml:space="preserve">портале, официальном сайте или </w:t>
      </w:r>
      <w:r>
        <w:rPr>
          <w:rFonts w:eastAsia="DejaVu Sans"/>
          <w:color w:val="000000"/>
          <w:kern w:val="2"/>
          <w:sz w:val="28"/>
          <w:szCs w:val="28"/>
          <w:lang w:bidi="hi-IN"/>
        </w:rPr>
        <w:t>e-mail электронной почты.</w:t>
      </w:r>
    </w:p>
    <w:p w:rsidR="00387E83" w:rsidRDefault="00387E83">
      <w:pPr>
        <w:widowControl w:val="0"/>
        <w:autoSpaceDE w:val="0"/>
        <w:ind w:firstLine="709"/>
        <w:jc w:val="both"/>
        <w:rPr>
          <w:rFonts w:eastAsia="DejaVu Sans"/>
          <w:color w:val="000000"/>
          <w:kern w:val="2"/>
          <w:sz w:val="28"/>
          <w:szCs w:val="28"/>
          <w:lang w:bidi="hi-IN"/>
        </w:rPr>
      </w:pPr>
    </w:p>
    <w:p w:rsidR="00387E83" w:rsidRDefault="00387E83">
      <w:pPr>
        <w:widowControl w:val="0"/>
        <w:autoSpaceDE w:val="0"/>
        <w:ind w:firstLine="726"/>
        <w:jc w:val="center"/>
        <w:outlineLvl w:val="2"/>
        <w:rPr>
          <w:b/>
          <w:color w:val="000000"/>
          <w:sz w:val="28"/>
          <w:szCs w:val="28"/>
        </w:rPr>
      </w:pPr>
      <w:r>
        <w:rPr>
          <w:b/>
          <w:color w:val="000000"/>
          <w:sz w:val="28"/>
          <w:szCs w:val="28"/>
        </w:rPr>
        <w:t>2.5. Правовые основания для предоставления</w:t>
      </w:r>
    </w:p>
    <w:p w:rsidR="00387E83" w:rsidRDefault="00387E83">
      <w:pPr>
        <w:widowControl w:val="0"/>
        <w:autoSpaceDE w:val="0"/>
        <w:ind w:firstLine="726"/>
        <w:jc w:val="center"/>
        <w:outlineLvl w:val="2"/>
        <w:rPr>
          <w:b/>
          <w:color w:val="000000"/>
          <w:sz w:val="28"/>
          <w:szCs w:val="28"/>
        </w:rPr>
      </w:pPr>
      <w:r>
        <w:rPr>
          <w:b/>
          <w:color w:val="000000"/>
          <w:sz w:val="28"/>
          <w:szCs w:val="28"/>
        </w:rPr>
        <w:t>муниципальной услуги</w:t>
      </w:r>
    </w:p>
    <w:p w:rsidR="00387E83" w:rsidRDefault="00387E83">
      <w:pPr>
        <w:jc w:val="center"/>
        <w:rPr>
          <w:b/>
          <w:color w:val="000000"/>
          <w:sz w:val="28"/>
          <w:szCs w:val="28"/>
        </w:rPr>
      </w:pPr>
    </w:p>
    <w:p w:rsidR="00387E83" w:rsidRDefault="00387E83">
      <w:pPr>
        <w:autoSpaceDE w:val="0"/>
        <w:ind w:firstLine="709"/>
        <w:jc w:val="both"/>
        <w:rPr>
          <w:color w:val="000000"/>
          <w:sz w:val="28"/>
          <w:szCs w:val="28"/>
        </w:rPr>
      </w:pPr>
      <w:r>
        <w:rPr>
          <w:color w:val="000000"/>
          <w:sz w:val="28"/>
          <w:szCs w:val="28"/>
        </w:rPr>
        <w:t>2.5.1. Перечень нормативных правовых актов, регулирующих предоставление муниципальной услуги размещен:</w:t>
      </w:r>
    </w:p>
    <w:p w:rsidR="00387E83" w:rsidRDefault="00387E83">
      <w:pPr>
        <w:ind w:firstLine="709"/>
        <w:jc w:val="both"/>
        <w:rPr>
          <w:color w:val="000000"/>
          <w:sz w:val="28"/>
          <w:szCs w:val="28"/>
        </w:rPr>
      </w:pPr>
      <w:r>
        <w:rPr>
          <w:color w:val="000000"/>
          <w:sz w:val="28"/>
          <w:szCs w:val="28"/>
        </w:rPr>
        <w:t>на Региональном портале http://pgu.krasnodar.ru</w:t>
      </w:r>
    </w:p>
    <w:p w:rsidR="00387E83" w:rsidRDefault="00A60355">
      <w:pPr>
        <w:ind w:firstLine="709"/>
        <w:jc w:val="both"/>
        <w:rPr>
          <w:rFonts w:eastAsia="Calibri"/>
          <w:sz w:val="28"/>
          <w:szCs w:val="28"/>
          <w:lang w:eastAsia="en-US"/>
        </w:rPr>
      </w:pPr>
      <w:r>
        <w:rPr>
          <w:color w:val="000000"/>
          <w:sz w:val="28"/>
          <w:szCs w:val="28"/>
        </w:rPr>
        <w:t xml:space="preserve">на официальном сайте </w:t>
      </w:r>
      <w:r w:rsidR="00387E83">
        <w:rPr>
          <w:color w:val="000000"/>
          <w:sz w:val="28"/>
          <w:szCs w:val="28"/>
        </w:rPr>
        <w:t>http: //www.korenovsk-gorod.ru</w:t>
      </w: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2.5.2 </w:t>
      </w:r>
      <w:r>
        <w:rPr>
          <w:color w:val="000000"/>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87E83" w:rsidRDefault="00387E83">
      <w:pPr>
        <w:ind w:right="-1"/>
        <w:jc w:val="both"/>
        <w:rPr>
          <w:color w:val="000000"/>
          <w:sz w:val="28"/>
          <w:szCs w:val="28"/>
          <w:lang w:eastAsia="en-US"/>
        </w:rPr>
      </w:pPr>
      <w:r>
        <w:rPr>
          <w:rFonts w:eastAsia="Calibri"/>
          <w:color w:val="000000"/>
          <w:sz w:val="28"/>
          <w:szCs w:val="28"/>
          <w:lang w:eastAsia="en-US"/>
        </w:rPr>
        <w:tab/>
        <w:t>на официальном сайте http: //www.korenovsk-gorod.ru</w:t>
      </w:r>
      <w:r>
        <w:rPr>
          <w:rFonts w:eastAsia="Calibri"/>
          <w:sz w:val="28"/>
          <w:szCs w:val="28"/>
          <w:lang w:eastAsia="en-US"/>
        </w:rPr>
        <w:t>;</w:t>
      </w:r>
    </w:p>
    <w:p w:rsidR="00387E83" w:rsidRDefault="00387E83">
      <w:pPr>
        <w:ind w:right="-1"/>
        <w:jc w:val="both"/>
        <w:rPr>
          <w:color w:val="000000"/>
          <w:sz w:val="28"/>
          <w:szCs w:val="28"/>
        </w:rPr>
      </w:pPr>
      <w:r>
        <w:rPr>
          <w:color w:val="000000"/>
          <w:sz w:val="28"/>
          <w:szCs w:val="28"/>
          <w:lang w:eastAsia="en-US"/>
        </w:rPr>
        <w:tab/>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w:t>
      </w:r>
      <w:r>
        <w:rPr>
          <w:sz w:val="28"/>
          <w:szCs w:val="28"/>
          <w:lang w:eastAsia="en-US"/>
        </w:rPr>
        <w:t>постановление Правительства № 1198</w:t>
      </w:r>
      <w:r>
        <w:rPr>
          <w:color w:val="000000"/>
          <w:sz w:val="28"/>
          <w:szCs w:val="28"/>
          <w:lang w:eastAsia="en-US"/>
        </w:rPr>
        <w:t>).</w:t>
      </w:r>
    </w:p>
    <w:p w:rsidR="00387E83" w:rsidRDefault="00387E83">
      <w:pPr>
        <w:ind w:firstLine="720"/>
        <w:jc w:val="both"/>
        <w:rPr>
          <w:color w:val="000000"/>
          <w:sz w:val="28"/>
          <w:szCs w:val="28"/>
        </w:rPr>
      </w:pPr>
    </w:p>
    <w:p w:rsidR="00387E83" w:rsidRDefault="00387E83">
      <w:pPr>
        <w:numPr>
          <w:ilvl w:val="1"/>
          <w:numId w:val="4"/>
        </w:numPr>
        <w:contextualSpacing/>
        <w:jc w:val="center"/>
        <w:rPr>
          <w:rFonts w:eastAsia="Calibri"/>
          <w:b/>
          <w:sz w:val="28"/>
          <w:szCs w:val="28"/>
          <w:lang w:eastAsia="en-US"/>
        </w:rPr>
      </w:pPr>
      <w:r>
        <w:rPr>
          <w:rFonts w:eastAsia="Calibri"/>
          <w:b/>
          <w:sz w:val="28"/>
          <w:szCs w:val="28"/>
          <w:lang w:eastAsia="en-US"/>
        </w:rPr>
        <w:t>Исчерпывающий перечень документов, необходимых для предоставления муниципальной услуги</w:t>
      </w:r>
    </w:p>
    <w:p w:rsidR="00387E83" w:rsidRDefault="00387E83">
      <w:pPr>
        <w:jc w:val="center"/>
        <w:rPr>
          <w:rFonts w:eastAsia="Calibri"/>
          <w:b/>
          <w:sz w:val="28"/>
          <w:szCs w:val="28"/>
          <w:lang w:eastAsia="en-US"/>
        </w:rPr>
      </w:pPr>
    </w:p>
    <w:p w:rsidR="00387E83" w:rsidRDefault="00387E83">
      <w:pPr>
        <w:shd w:val="clear" w:color="auto" w:fill="FFFFFF"/>
        <w:ind w:firstLine="709"/>
        <w:jc w:val="both"/>
        <w:rPr>
          <w:sz w:val="28"/>
          <w:szCs w:val="28"/>
        </w:rPr>
      </w:pPr>
      <w:r>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color w:val="000000"/>
          <w:sz w:val="28"/>
          <w:szCs w:val="28"/>
          <w:lang w:val="en-US" w:eastAsia="ar-SA"/>
        </w:rPr>
        <w:t>III</w:t>
      </w:r>
      <w:r>
        <w:rPr>
          <w:sz w:val="28"/>
          <w:szCs w:val="28"/>
        </w:rPr>
        <w:t xml:space="preserve"> настоящего административного регламента в описании вариантов предоставления муниципальной услуги.</w:t>
      </w:r>
    </w:p>
    <w:p w:rsidR="00387E83" w:rsidRDefault="00387E83">
      <w:pPr>
        <w:ind w:firstLine="708"/>
        <w:jc w:val="both"/>
        <w:rPr>
          <w:rFonts w:eastAsia="Calibri"/>
          <w:color w:val="000000"/>
          <w:sz w:val="28"/>
          <w:szCs w:val="28"/>
          <w:lang w:eastAsia="en-US"/>
        </w:rPr>
      </w:pPr>
      <w:r>
        <w:rPr>
          <w:sz w:val="28"/>
          <w:szCs w:val="28"/>
        </w:rPr>
        <w:t>2.6.2 Документы, подлежащие представлению в рамках межведомственного информационного взаимодействия</w:t>
      </w:r>
      <w:r>
        <w:t xml:space="preserve"> </w:t>
      </w:r>
      <w:r>
        <w:rPr>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387E83" w:rsidRDefault="00387E83">
      <w:pPr>
        <w:ind w:firstLine="708"/>
        <w:jc w:val="both"/>
        <w:rPr>
          <w:rFonts w:eastAsia="Calibri"/>
          <w:sz w:val="28"/>
          <w:szCs w:val="28"/>
          <w:lang w:eastAsia="en-US"/>
        </w:rPr>
      </w:pPr>
      <w:r>
        <w:rPr>
          <w:rFonts w:eastAsia="Calibri"/>
          <w:color w:val="000000"/>
          <w:sz w:val="28"/>
          <w:szCs w:val="28"/>
          <w:lang w:eastAsia="en-US"/>
        </w:rPr>
        <w:t>2.6.3</w:t>
      </w:r>
      <w:r w:rsidR="00A60355">
        <w:rPr>
          <w:rFonts w:eastAsia="Calibri"/>
          <w:color w:val="000000"/>
          <w:sz w:val="28"/>
          <w:szCs w:val="28"/>
          <w:lang w:eastAsia="en-US"/>
        </w:rPr>
        <w:t>.</w:t>
      </w:r>
      <w:r>
        <w:rPr>
          <w:rFonts w:eastAsia="Calibri"/>
          <w:color w:val="000000"/>
          <w:sz w:val="28"/>
          <w:szCs w:val="28"/>
          <w:lang w:eastAsia="en-US"/>
        </w:rPr>
        <w:t xml:space="preserve"> Способы подачи запроса о предоставлении муниципальной услуги </w:t>
      </w:r>
      <w:r>
        <w:rPr>
          <w:rFonts w:eastAsia="Calibri"/>
          <w:sz w:val="28"/>
          <w:szCs w:val="28"/>
          <w:lang w:eastAsia="en-US"/>
        </w:rPr>
        <w:t xml:space="preserve">для каждого варианта приведены в </w:t>
      </w:r>
      <w:hyperlink w:anchor="sub_90030" w:history="1">
        <w:r>
          <w:rPr>
            <w:rStyle w:val="a8"/>
            <w:rFonts w:eastAsia="Calibri"/>
            <w:color w:val="000000"/>
            <w:sz w:val="28"/>
            <w:szCs w:val="28"/>
            <w:u w:val="none"/>
            <w:lang w:eastAsia="en-US"/>
          </w:rPr>
          <w:t xml:space="preserve">разделе </w:t>
        </w:r>
      </w:hyperlink>
      <w:r>
        <w:rPr>
          <w:color w:val="000000"/>
          <w:sz w:val="28"/>
          <w:szCs w:val="28"/>
          <w:lang w:val="en-US" w:eastAsia="ar-SA"/>
        </w:rPr>
        <w:t>III</w:t>
      </w:r>
      <w:r>
        <w:rPr>
          <w:rFonts w:eastAsia="Calibri"/>
          <w:sz w:val="28"/>
          <w:szCs w:val="28"/>
          <w:lang w:eastAsia="en-US"/>
        </w:rPr>
        <w:t xml:space="preserve"> настоящего административного регламента.</w:t>
      </w:r>
      <w:bookmarkStart w:id="3" w:name="sub_11710"/>
      <w:r>
        <w:rPr>
          <w:rFonts w:eastAsia="Calibri"/>
          <w:sz w:val="28"/>
          <w:szCs w:val="28"/>
          <w:lang w:eastAsia="en-US"/>
        </w:rPr>
        <w:t xml:space="preserve"> </w:t>
      </w:r>
    </w:p>
    <w:p w:rsidR="00387E83" w:rsidRDefault="00387E83">
      <w:pPr>
        <w:ind w:firstLine="708"/>
        <w:jc w:val="both"/>
        <w:rPr>
          <w:sz w:val="28"/>
          <w:szCs w:val="28"/>
          <w:lang w:eastAsia="en-US"/>
        </w:rPr>
      </w:pPr>
      <w:r>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rsidR="00387E83" w:rsidRDefault="00387E83">
      <w:pPr>
        <w:ind w:firstLine="708"/>
        <w:jc w:val="both"/>
        <w:rPr>
          <w:rFonts w:eastAsia="Calibri"/>
          <w:b/>
          <w:sz w:val="28"/>
          <w:szCs w:val="28"/>
          <w:lang w:eastAsia="en-US"/>
        </w:rPr>
      </w:pPr>
      <w:r>
        <w:rPr>
          <w:sz w:val="28"/>
          <w:szCs w:val="28"/>
          <w:lang w:eastAsia="en-US"/>
        </w:rPr>
        <w:t xml:space="preserve"> </w:t>
      </w:r>
    </w:p>
    <w:p w:rsidR="00387E83" w:rsidRDefault="00387E83">
      <w:pPr>
        <w:numPr>
          <w:ilvl w:val="1"/>
          <w:numId w:val="4"/>
        </w:numPr>
        <w:contextualSpacing/>
        <w:jc w:val="center"/>
        <w:rPr>
          <w:rFonts w:eastAsia="Calibri"/>
          <w:b/>
          <w:color w:val="0070C0"/>
          <w:sz w:val="26"/>
          <w:szCs w:val="26"/>
          <w:lang w:eastAsia="en-US"/>
        </w:rPr>
      </w:pPr>
      <w:bookmarkStart w:id="4" w:name="sub_3036"/>
      <w:bookmarkEnd w:id="4"/>
      <w:r>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7E83" w:rsidRDefault="00387E83">
      <w:pPr>
        <w:ind w:firstLine="709"/>
        <w:contextualSpacing/>
        <w:jc w:val="center"/>
        <w:rPr>
          <w:rFonts w:eastAsia="Calibri"/>
          <w:b/>
          <w:color w:val="0070C0"/>
          <w:sz w:val="26"/>
          <w:szCs w:val="26"/>
          <w:lang w:eastAsia="en-US"/>
        </w:rPr>
      </w:pPr>
    </w:p>
    <w:p w:rsidR="00387E83" w:rsidRDefault="00387E83">
      <w:pPr>
        <w:ind w:firstLine="708"/>
        <w:jc w:val="both"/>
        <w:rPr>
          <w:rFonts w:eastAsia="Calibri"/>
          <w:sz w:val="28"/>
          <w:szCs w:val="28"/>
          <w:lang w:eastAsia="en-US"/>
        </w:rPr>
      </w:pPr>
      <w:r>
        <w:rPr>
          <w:rFonts w:eastAsia="Calibri"/>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r>
        <w:rPr>
          <w:rFonts w:eastAsia="Calibri"/>
          <w:color w:val="000000"/>
          <w:sz w:val="28"/>
          <w:szCs w:val="28"/>
          <w:lang w:eastAsia="en-US"/>
        </w:rPr>
        <w:t xml:space="preserve"> </w:t>
      </w:r>
    </w:p>
    <w:p w:rsidR="00387E83" w:rsidRDefault="00387E83">
      <w:pPr>
        <w:ind w:firstLine="720"/>
        <w:contextualSpacing/>
        <w:jc w:val="both"/>
        <w:rPr>
          <w:kern w:val="2"/>
          <w:sz w:val="28"/>
          <w:szCs w:val="28"/>
          <w:lang w:bidi="hi-IN"/>
        </w:rPr>
      </w:pPr>
      <w:r>
        <w:rPr>
          <w:rFonts w:eastAsia="Calibri"/>
          <w:sz w:val="28"/>
          <w:szCs w:val="28"/>
          <w:lang w:eastAsia="en-US"/>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Pr>
            <w:rStyle w:val="a8"/>
            <w:rFonts w:eastAsia="Calibri"/>
            <w:color w:val="000000"/>
            <w:sz w:val="28"/>
            <w:szCs w:val="28"/>
            <w:u w:val="none"/>
            <w:lang w:eastAsia="en-US"/>
          </w:rPr>
          <w:t xml:space="preserve">разделе </w:t>
        </w:r>
      </w:hyperlink>
      <w:r>
        <w:rPr>
          <w:color w:val="000000"/>
          <w:sz w:val="28"/>
          <w:szCs w:val="28"/>
          <w:lang w:val="en-US" w:eastAsia="ar-SA"/>
        </w:rPr>
        <w:t>III</w:t>
      </w:r>
      <w:r>
        <w:rPr>
          <w:rFonts w:eastAsia="Calibri"/>
          <w:sz w:val="28"/>
          <w:szCs w:val="28"/>
          <w:lang w:eastAsia="en-US"/>
        </w:rPr>
        <w:t xml:space="preserve"> настоящего административного регламента.</w:t>
      </w:r>
    </w:p>
    <w:p w:rsidR="00387E83" w:rsidRDefault="00387E83">
      <w:pPr>
        <w:widowControl w:val="0"/>
        <w:ind w:firstLine="709"/>
        <w:jc w:val="both"/>
        <w:textAlignment w:val="baseline"/>
        <w:rPr>
          <w:sz w:val="28"/>
          <w:szCs w:val="28"/>
          <w:lang w:eastAsia="en-US"/>
        </w:rPr>
      </w:pPr>
      <w:r>
        <w:rPr>
          <w:kern w:val="2"/>
          <w:sz w:val="28"/>
          <w:szCs w:val="28"/>
          <w:lang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w:t>
      </w:r>
      <w:r w:rsidR="009216E1">
        <w:rPr>
          <w:kern w:val="2"/>
          <w:sz w:val="28"/>
          <w:szCs w:val="28"/>
          <w:lang w:bidi="hi-IN"/>
        </w:rPr>
        <w:t xml:space="preserve">пальной услуги, опубликованной </w:t>
      </w:r>
      <w:r>
        <w:rPr>
          <w:kern w:val="2"/>
          <w:sz w:val="28"/>
          <w:szCs w:val="28"/>
          <w:lang w:bidi="hi-IN"/>
        </w:rPr>
        <w:t>на Региональном портале http://pgu.krasnodar.ru.</w:t>
      </w:r>
    </w:p>
    <w:p w:rsidR="00387E83" w:rsidRDefault="00387E83">
      <w:pPr>
        <w:ind w:right="-1" w:firstLine="708"/>
        <w:jc w:val="both"/>
        <w:rPr>
          <w:sz w:val="28"/>
          <w:szCs w:val="28"/>
          <w:lang w:eastAsia="en-US"/>
        </w:rPr>
      </w:pPr>
      <w:bookmarkStart w:id="5" w:name="sub_3038"/>
      <w:bookmarkEnd w:id="5"/>
      <w:r>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sz w:val="28"/>
          <w:szCs w:val="28"/>
          <w:lang w:eastAsia="en-US"/>
        </w:rPr>
      </w:pPr>
    </w:p>
    <w:p w:rsidR="00387E83" w:rsidRDefault="00387E83">
      <w:pPr>
        <w:numPr>
          <w:ilvl w:val="1"/>
          <w:numId w:val="4"/>
        </w:numPr>
        <w:ind w:right="-1"/>
        <w:jc w:val="center"/>
        <w:rPr>
          <w:b/>
          <w:sz w:val="28"/>
          <w:szCs w:val="28"/>
          <w:lang w:eastAsia="en-US"/>
        </w:rPr>
      </w:pPr>
      <w:r>
        <w:rPr>
          <w:b/>
          <w:sz w:val="28"/>
          <w:szCs w:val="28"/>
          <w:lang w:eastAsia="en-US"/>
        </w:rPr>
        <w:t>Размер платы, взимаемой с заявителя при предоставлении муниципальной услуги, и способы ее взимания</w:t>
      </w:r>
    </w:p>
    <w:p w:rsidR="00387E83" w:rsidRDefault="00387E83">
      <w:pPr>
        <w:autoSpaceDE w:val="0"/>
        <w:jc w:val="center"/>
        <w:outlineLvl w:val="1"/>
        <w:rPr>
          <w:b/>
          <w:sz w:val="28"/>
          <w:szCs w:val="28"/>
          <w:lang w:eastAsia="en-US"/>
        </w:rPr>
      </w:pPr>
    </w:p>
    <w:p w:rsidR="00387E83" w:rsidRDefault="00387E83">
      <w:pPr>
        <w:ind w:firstLine="708"/>
        <w:jc w:val="both"/>
        <w:rPr>
          <w:rFonts w:eastAsia="Calibri"/>
          <w:color w:val="000000"/>
          <w:sz w:val="28"/>
          <w:szCs w:val="28"/>
          <w:lang w:eastAsia="en-US"/>
        </w:rPr>
      </w:pPr>
      <w:r>
        <w:rPr>
          <w:rFonts w:eastAsia="Calibri"/>
          <w:sz w:val="28"/>
          <w:szCs w:val="28"/>
          <w:lang w:eastAsia="en-US"/>
        </w:rPr>
        <w:t>2.8.1</w:t>
      </w:r>
      <w:r w:rsidR="00A60355">
        <w:rPr>
          <w:rFonts w:eastAsia="Calibri"/>
          <w:sz w:val="28"/>
          <w:szCs w:val="28"/>
          <w:lang w:eastAsia="en-US"/>
        </w:rPr>
        <w:t>.</w:t>
      </w:r>
      <w:r>
        <w:rPr>
          <w:rFonts w:eastAsia="Calibri"/>
          <w:sz w:val="28"/>
          <w:szCs w:val="28"/>
          <w:lang w:eastAsia="en-US"/>
        </w:rPr>
        <w:t xml:space="preserve">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w:t>
      </w:r>
      <w:r>
        <w:rPr>
          <w:rFonts w:eastAsia="Calibri"/>
          <w:color w:val="000000"/>
          <w:sz w:val="28"/>
          <w:szCs w:val="28"/>
          <w:lang w:eastAsia="en-US"/>
        </w:rPr>
        <w:t xml:space="preserve">http: //www.korenovsk-gorod.ru </w:t>
      </w:r>
      <w:r>
        <w:rPr>
          <w:rFonts w:eastAsia="Calibri"/>
          <w:sz w:val="28"/>
          <w:szCs w:val="28"/>
          <w:lang w:eastAsia="en-US"/>
        </w:rPr>
        <w:t xml:space="preserve">в разделе «Административные регламенты». </w:t>
      </w:r>
    </w:p>
    <w:p w:rsidR="00387E83" w:rsidRDefault="00387E83">
      <w:pPr>
        <w:ind w:firstLine="709"/>
        <w:jc w:val="both"/>
        <w:rPr>
          <w:rFonts w:eastAsia="Calibri"/>
          <w:color w:val="000000"/>
          <w:sz w:val="28"/>
          <w:szCs w:val="28"/>
          <w:lang w:eastAsia="en-US"/>
        </w:rPr>
      </w:pPr>
      <w:r>
        <w:rPr>
          <w:rFonts w:eastAsia="Calibri"/>
          <w:color w:val="000000"/>
          <w:sz w:val="28"/>
          <w:szCs w:val="28"/>
          <w:lang w:eastAsia="en-US"/>
        </w:rPr>
        <w:t>2.8.2. Муниципальная услуга предоставляется без взимания платы.</w:t>
      </w:r>
    </w:p>
    <w:p w:rsidR="00387E83" w:rsidRDefault="00387E83">
      <w:pPr>
        <w:ind w:firstLine="709"/>
        <w:jc w:val="both"/>
        <w:rPr>
          <w:rFonts w:eastAsia="Calibri"/>
          <w:color w:val="000000"/>
          <w:sz w:val="28"/>
          <w:szCs w:val="28"/>
          <w:lang w:eastAsia="en-US"/>
        </w:rPr>
      </w:pPr>
    </w:p>
    <w:p w:rsidR="00A60355" w:rsidRDefault="00A60355">
      <w:pPr>
        <w:ind w:firstLine="709"/>
        <w:contextualSpacing/>
        <w:jc w:val="center"/>
        <w:rPr>
          <w:rFonts w:eastAsia="Calibri"/>
          <w:b/>
          <w:sz w:val="28"/>
          <w:szCs w:val="28"/>
          <w:lang w:eastAsia="en-US"/>
        </w:rPr>
      </w:pPr>
    </w:p>
    <w:p w:rsidR="00A60355" w:rsidRDefault="00A60355">
      <w:pPr>
        <w:ind w:firstLine="709"/>
        <w:contextualSpacing/>
        <w:jc w:val="center"/>
        <w:rPr>
          <w:rFonts w:eastAsia="Calibri"/>
          <w:b/>
          <w:sz w:val="28"/>
          <w:szCs w:val="28"/>
          <w:lang w:eastAsia="en-US"/>
        </w:rPr>
      </w:pPr>
    </w:p>
    <w:p w:rsidR="00387E83" w:rsidRDefault="00387E83">
      <w:pPr>
        <w:ind w:firstLine="709"/>
        <w:contextualSpacing/>
        <w:jc w:val="center"/>
        <w:rPr>
          <w:rFonts w:eastAsia="Calibri"/>
          <w:sz w:val="28"/>
          <w:szCs w:val="28"/>
          <w:lang w:eastAsia="en-US"/>
        </w:rPr>
      </w:pPr>
      <w:r>
        <w:rPr>
          <w:rFonts w:eastAsia="Calibri"/>
          <w:b/>
          <w:sz w:val="28"/>
          <w:szCs w:val="28"/>
          <w:lang w:eastAsia="en-US"/>
        </w:rPr>
        <w:t>2.9</w:t>
      </w:r>
      <w:r>
        <w:rPr>
          <w:rFonts w:eastAsia="Calibri"/>
          <w:sz w:val="28"/>
          <w:szCs w:val="28"/>
          <w:lang w:eastAsia="en-US"/>
        </w:rPr>
        <w:t xml:space="preserve"> </w:t>
      </w:r>
      <w:r>
        <w:rPr>
          <w:rFonts w:eastAsia="Calibri"/>
          <w:b/>
          <w:sz w:val="28"/>
          <w:szCs w:val="28"/>
          <w:lang w:eastAsia="en-US"/>
        </w:rPr>
        <w:t>Требования к помещениям, в которых предоставляются муниципальные услуги</w:t>
      </w:r>
    </w:p>
    <w:p w:rsidR="00387E83" w:rsidRDefault="00387E83">
      <w:pPr>
        <w:ind w:firstLine="709"/>
        <w:contextualSpacing/>
        <w:jc w:val="both"/>
        <w:rPr>
          <w:rFonts w:eastAsia="Calibri"/>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history="1">
        <w:r>
          <w:rPr>
            <w:rStyle w:val="a8"/>
            <w:rFonts w:eastAsia="Calibri"/>
            <w:color w:val="000000"/>
            <w:sz w:val="28"/>
            <w:szCs w:val="28"/>
            <w:u w:val="none"/>
            <w:lang w:eastAsia="en-US"/>
          </w:rPr>
          <w:t>законодательством</w:t>
        </w:r>
      </w:hyperlink>
      <w:r>
        <w:rPr>
          <w:rFonts w:eastAsia="Calibri"/>
          <w:sz w:val="28"/>
          <w:szCs w:val="28"/>
          <w:lang w:eastAsia="en-US"/>
        </w:rPr>
        <w:t xml:space="preserve"> Российской Федерации о социальной защите инвалидов размещены:</w:t>
      </w:r>
    </w:p>
    <w:p w:rsidR="00387E83" w:rsidRDefault="00387E83">
      <w:pPr>
        <w:ind w:right="-1"/>
        <w:jc w:val="both"/>
        <w:rPr>
          <w:rFonts w:eastAsia="Calibri"/>
          <w:sz w:val="28"/>
          <w:szCs w:val="28"/>
          <w:lang w:eastAsia="en-US"/>
        </w:rPr>
      </w:pPr>
      <w:r>
        <w:rPr>
          <w:rFonts w:eastAsia="Calibri"/>
          <w:color w:val="000000"/>
          <w:sz w:val="28"/>
          <w:szCs w:val="28"/>
          <w:lang w:eastAsia="en-US"/>
        </w:rPr>
        <w:tab/>
        <w:t>на официальном сайте  http: //www.korenovsk-gorod.ru</w:t>
      </w:r>
      <w:r>
        <w:rPr>
          <w:rFonts w:eastAsia="Calibri"/>
          <w:sz w:val="28"/>
          <w:szCs w:val="28"/>
          <w:lang w:eastAsia="en-US"/>
        </w:rPr>
        <w:t>;</w:t>
      </w:r>
    </w:p>
    <w:p w:rsidR="00387E83" w:rsidRPr="004407C6" w:rsidRDefault="00387E83">
      <w:pPr>
        <w:ind w:right="-1"/>
        <w:jc w:val="both"/>
        <w:rPr>
          <w:rFonts w:eastAsia="Calibri"/>
          <w:b/>
          <w:color w:val="000000"/>
          <w:sz w:val="28"/>
          <w:szCs w:val="28"/>
          <w:lang w:eastAsia="en-US"/>
        </w:rPr>
      </w:pPr>
      <w:r>
        <w:rPr>
          <w:rFonts w:eastAsia="Calibri"/>
          <w:sz w:val="28"/>
          <w:szCs w:val="28"/>
          <w:lang w:eastAsia="en-US"/>
        </w:rPr>
        <w:tab/>
        <w:t>на Региональном портале http://pgu.krasnodar.ru.</w:t>
      </w:r>
    </w:p>
    <w:p w:rsidR="00387E83" w:rsidRPr="004407C6" w:rsidRDefault="00387E83">
      <w:pPr>
        <w:ind w:left="1135"/>
        <w:contextualSpacing/>
        <w:jc w:val="center"/>
        <w:rPr>
          <w:rFonts w:eastAsia="Calibri"/>
          <w:b/>
          <w:color w:val="000000"/>
          <w:sz w:val="28"/>
          <w:szCs w:val="28"/>
          <w:lang w:eastAsia="en-US"/>
        </w:rPr>
      </w:pPr>
    </w:p>
    <w:p w:rsidR="00387E83" w:rsidRDefault="00387E83">
      <w:pPr>
        <w:ind w:left="1135"/>
        <w:contextualSpacing/>
        <w:jc w:val="center"/>
        <w:rPr>
          <w:rFonts w:eastAsia="Calibri"/>
          <w:b/>
          <w:sz w:val="28"/>
          <w:szCs w:val="28"/>
          <w:lang w:eastAsia="en-US"/>
        </w:rPr>
      </w:pPr>
      <w:r w:rsidRPr="004407C6">
        <w:rPr>
          <w:rFonts w:eastAsia="Calibri"/>
          <w:b/>
          <w:color w:val="000000"/>
          <w:sz w:val="28"/>
          <w:szCs w:val="28"/>
          <w:lang w:eastAsia="en-US"/>
        </w:rPr>
        <w:t>2.10</w:t>
      </w:r>
      <w:r>
        <w:rPr>
          <w:rFonts w:eastAsia="Calibri"/>
          <w:b/>
          <w:color w:val="000000"/>
          <w:sz w:val="28"/>
          <w:szCs w:val="28"/>
          <w:lang w:eastAsia="en-US"/>
        </w:rPr>
        <w:t>.</w:t>
      </w:r>
      <w:r>
        <w:rPr>
          <w:rFonts w:eastAsia="Calibri"/>
          <w:b/>
          <w:sz w:val="28"/>
          <w:szCs w:val="28"/>
          <w:lang w:eastAsia="en-US"/>
        </w:rPr>
        <w:t xml:space="preserve">  Показатели доступности и качества муниципальной услуги</w:t>
      </w:r>
    </w:p>
    <w:p w:rsidR="00387E83" w:rsidRDefault="00387E83">
      <w:pPr>
        <w:ind w:right="-1"/>
        <w:jc w:val="both"/>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eastAsia="Calibri"/>
          <w:color w:val="000000"/>
          <w:sz w:val="28"/>
          <w:szCs w:val="28"/>
          <w:lang w:eastAsia="en-US"/>
        </w:rPr>
        <w:t xml:space="preserve"> размещены:</w:t>
      </w:r>
    </w:p>
    <w:p w:rsidR="00387E83" w:rsidRDefault="00387E83">
      <w:pPr>
        <w:ind w:right="-1"/>
        <w:jc w:val="both"/>
        <w:rPr>
          <w:rFonts w:eastAsia="Calibri"/>
          <w:sz w:val="28"/>
          <w:szCs w:val="28"/>
          <w:lang w:eastAsia="en-US"/>
        </w:rPr>
      </w:pPr>
      <w:r>
        <w:rPr>
          <w:rFonts w:eastAsia="Calibri"/>
          <w:color w:val="000000"/>
          <w:sz w:val="28"/>
          <w:szCs w:val="28"/>
          <w:lang w:eastAsia="en-US"/>
        </w:rPr>
        <w:tab/>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p>
    <w:p w:rsidR="00387E83" w:rsidRDefault="00387E83">
      <w:pPr>
        <w:ind w:right="-1"/>
        <w:jc w:val="both"/>
        <w:rPr>
          <w:rFonts w:eastAsia="Calibri"/>
          <w:color w:val="000000"/>
          <w:sz w:val="28"/>
          <w:szCs w:val="28"/>
          <w:lang w:eastAsia="en-US"/>
        </w:rPr>
      </w:pPr>
      <w:r>
        <w:rPr>
          <w:rFonts w:eastAsia="Calibri"/>
          <w:sz w:val="28"/>
          <w:szCs w:val="28"/>
          <w:lang w:eastAsia="en-US"/>
        </w:rPr>
        <w:tab/>
        <w:t>на Региональном портале http://pgu.krasnodar.ru.</w:t>
      </w:r>
    </w:p>
    <w:p w:rsidR="00387E83" w:rsidRDefault="00387E83">
      <w:pPr>
        <w:widowControl w:val="0"/>
        <w:autoSpaceDE w:val="0"/>
        <w:ind w:firstLine="720"/>
        <w:jc w:val="center"/>
        <w:outlineLvl w:val="1"/>
        <w:rPr>
          <w:rFonts w:eastAsia="Calibri"/>
          <w:color w:val="000000"/>
          <w:sz w:val="28"/>
          <w:szCs w:val="28"/>
          <w:lang w:eastAsia="en-US"/>
        </w:rPr>
      </w:pPr>
    </w:p>
    <w:p w:rsidR="00387E83" w:rsidRDefault="00387E83">
      <w:pPr>
        <w:numPr>
          <w:ilvl w:val="1"/>
          <w:numId w:val="6"/>
        </w:numPr>
        <w:ind w:left="0" w:firstLine="1135"/>
        <w:contextualSpacing/>
        <w:jc w:val="center"/>
        <w:rPr>
          <w:rFonts w:eastAsia="Calibri"/>
          <w:b/>
          <w:sz w:val="28"/>
          <w:szCs w:val="28"/>
          <w:lang w:eastAsia="en-US"/>
        </w:rPr>
      </w:pPr>
      <w:r>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87E83" w:rsidRDefault="00387E83">
      <w:pPr>
        <w:ind w:left="1135"/>
        <w:contextualSpacing/>
        <w:rPr>
          <w:rFonts w:eastAsia="Calibri"/>
          <w:b/>
          <w:sz w:val="28"/>
          <w:szCs w:val="28"/>
          <w:lang w:eastAsia="en-US"/>
        </w:rPr>
      </w:pPr>
    </w:p>
    <w:p w:rsidR="00387E83" w:rsidRDefault="009216E1">
      <w:pPr>
        <w:ind w:right="-1" w:firstLine="708"/>
        <w:jc w:val="both"/>
        <w:rPr>
          <w:sz w:val="28"/>
          <w:szCs w:val="28"/>
        </w:rPr>
      </w:pPr>
      <w:r>
        <w:rPr>
          <w:rFonts w:eastAsia="Calibri"/>
          <w:sz w:val="28"/>
          <w:szCs w:val="28"/>
          <w:lang w:eastAsia="en-US"/>
        </w:rPr>
        <w:t xml:space="preserve">2.11.1. Необходимых </w:t>
      </w:r>
      <w:r w:rsidR="00387E83">
        <w:rPr>
          <w:rFonts w:eastAsia="Calibri"/>
          <w:sz w:val="28"/>
          <w:szCs w:val="28"/>
          <w:lang w:eastAsia="en-US"/>
        </w:rPr>
        <w:t>и обязательных услуг для предоставления муниципальной услуги законодательством Российской Федерации не предусмотрено.</w:t>
      </w:r>
    </w:p>
    <w:p w:rsidR="00387E83" w:rsidRDefault="00387E83">
      <w:pPr>
        <w:ind w:right="-1" w:firstLine="709"/>
        <w:jc w:val="both"/>
        <w:rPr>
          <w:sz w:val="28"/>
          <w:szCs w:val="28"/>
        </w:rPr>
      </w:pPr>
      <w:r>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87E83" w:rsidRDefault="00387E83">
      <w:pPr>
        <w:ind w:right="-1" w:firstLine="708"/>
        <w:jc w:val="both"/>
        <w:rPr>
          <w:rFonts w:eastAsia="Calibri"/>
          <w:sz w:val="28"/>
          <w:szCs w:val="28"/>
          <w:lang w:eastAsia="en-US"/>
        </w:rPr>
      </w:pPr>
      <w:r>
        <w:rPr>
          <w:sz w:val="28"/>
          <w:szCs w:val="28"/>
        </w:rPr>
        <w:t>2.11.3 При предоставлении муниципальных услуг используются следующие основные информационные системы:</w:t>
      </w:r>
    </w:p>
    <w:p w:rsidR="00387E83" w:rsidRDefault="00387E83">
      <w:pPr>
        <w:ind w:firstLine="709"/>
        <w:jc w:val="both"/>
        <w:rPr>
          <w:sz w:val="28"/>
          <w:szCs w:val="28"/>
          <w:lang w:eastAsia="en-US"/>
        </w:rPr>
      </w:pPr>
      <w:r>
        <w:rPr>
          <w:rFonts w:eastAsia="Calibri"/>
          <w:sz w:val="28"/>
          <w:szCs w:val="28"/>
          <w:lang w:eastAsia="en-US"/>
        </w:rPr>
        <w:t>Региональный портал http://pgu.krasnodar.ru;</w:t>
      </w:r>
    </w:p>
    <w:p w:rsidR="00387E83" w:rsidRDefault="00387E83">
      <w:pPr>
        <w:ind w:firstLine="709"/>
        <w:jc w:val="both"/>
        <w:rPr>
          <w:sz w:val="28"/>
          <w:szCs w:val="28"/>
          <w:lang w:eastAsia="en-US"/>
        </w:rPr>
      </w:pPr>
      <w:r>
        <w:rPr>
          <w:sz w:val="28"/>
          <w:szCs w:val="28"/>
          <w:lang w:eastAsia="en-US"/>
        </w:rPr>
        <w:t>Региональная государственная информационная система</w:t>
      </w:r>
      <w:r>
        <w:rPr>
          <w:rFonts w:eastAsia="Calibri"/>
          <w:sz w:val="28"/>
          <w:szCs w:val="28"/>
          <w:lang w:eastAsia="en-US"/>
        </w:rPr>
        <w:t xml:space="preserve">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w:t>
      </w:r>
      <w:r>
        <w:rPr>
          <w:rFonts w:ascii="Calibri" w:eastAsia="Calibri" w:hAnsi="Calibri" w:cs="Calibri"/>
          <w:sz w:val="22"/>
          <w:szCs w:val="22"/>
          <w:lang w:eastAsia="en-US"/>
        </w:rPr>
        <w:t xml:space="preserve"> </w:t>
      </w:r>
      <w:r>
        <w:rPr>
          <w:rFonts w:eastAsia="Calibri"/>
          <w:sz w:val="28"/>
          <w:szCs w:val="28"/>
          <w:lang w:eastAsia="en-US"/>
        </w:rPr>
        <w:t>проводится при наличии технической возможности;</w:t>
      </w:r>
    </w:p>
    <w:p w:rsidR="00387E83" w:rsidRDefault="00387E83">
      <w:pPr>
        <w:ind w:firstLine="709"/>
        <w:jc w:val="both"/>
        <w:rPr>
          <w:sz w:val="28"/>
          <w:szCs w:val="28"/>
          <w:lang w:eastAsia="en-US"/>
        </w:rPr>
      </w:pPr>
      <w:r>
        <w:rPr>
          <w:sz w:val="28"/>
          <w:szCs w:val="28"/>
          <w:lang w:eastAsia="en-US"/>
        </w:rPr>
        <w:t>Федеральная государственная информационная система</w:t>
      </w:r>
      <w:r>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87E83" w:rsidRDefault="00387E83">
      <w:pPr>
        <w:ind w:firstLine="709"/>
        <w:jc w:val="both"/>
        <w:rPr>
          <w:rFonts w:eastAsia="Calibri"/>
          <w:sz w:val="28"/>
          <w:szCs w:val="28"/>
          <w:lang w:eastAsia="en-US"/>
        </w:rPr>
      </w:pPr>
      <w:r>
        <w:rPr>
          <w:sz w:val="28"/>
          <w:szCs w:val="28"/>
          <w:lang w:eastAsia="en-US"/>
        </w:rPr>
        <w:t>Федеральная государственная информационная система</w:t>
      </w:r>
      <w:r>
        <w:rPr>
          <w:rFonts w:eastAsia="Calibri"/>
          <w:sz w:val="28"/>
          <w:szCs w:val="28"/>
          <w:lang w:eastAsia="en-US"/>
        </w:rPr>
        <w:t xml:space="preserve"> «Система межведомственного электронного взаимодействия» (далее - СМЭВ);</w:t>
      </w:r>
    </w:p>
    <w:p w:rsidR="00387E83" w:rsidRDefault="00387E83">
      <w:pPr>
        <w:ind w:firstLine="709"/>
        <w:jc w:val="both"/>
        <w:rPr>
          <w:sz w:val="28"/>
          <w:szCs w:val="28"/>
          <w:lang w:eastAsia="en-US"/>
        </w:rPr>
      </w:pPr>
      <w:r>
        <w:rPr>
          <w:rFonts w:eastAsia="Calibri"/>
          <w:sz w:val="28"/>
          <w:szCs w:val="28"/>
          <w:lang w:eastAsia="en-US"/>
        </w:rPr>
        <w:t>Система электронного документооборота администрации</w:t>
      </w:r>
      <w:r>
        <w:rPr>
          <w:rFonts w:eastAsia="Calibri"/>
          <w:color w:val="000000"/>
          <w:kern w:val="2"/>
          <w:sz w:val="28"/>
          <w:szCs w:val="28"/>
        </w:rPr>
        <w:t xml:space="preserve"> </w:t>
      </w:r>
      <w:r>
        <w:rPr>
          <w:rFonts w:eastAsia="Calibri"/>
          <w:color w:val="000000"/>
          <w:kern w:val="2"/>
          <w:sz w:val="28"/>
          <w:szCs w:val="28"/>
          <w:lang w:eastAsia="ar-SA"/>
        </w:rPr>
        <w:t xml:space="preserve">Кореновского городского </w:t>
      </w:r>
      <w:r>
        <w:rPr>
          <w:rFonts w:eastAsia="DejaVu Sans"/>
          <w:color w:val="000000"/>
          <w:kern w:val="2"/>
          <w:sz w:val="28"/>
          <w:szCs w:val="28"/>
          <w:lang w:eastAsia="en-US" w:bidi="hi-IN"/>
        </w:rPr>
        <w:t>поселения Кореновского района</w:t>
      </w:r>
      <w:r>
        <w:rPr>
          <w:rFonts w:eastAsia="Calibri"/>
          <w:sz w:val="28"/>
          <w:szCs w:val="28"/>
          <w:lang w:eastAsia="en-US"/>
        </w:rPr>
        <w:t>;</w:t>
      </w:r>
    </w:p>
    <w:p w:rsidR="00387E83" w:rsidRDefault="00387E83">
      <w:pPr>
        <w:ind w:right="-1"/>
        <w:jc w:val="both"/>
        <w:rPr>
          <w:sz w:val="28"/>
          <w:szCs w:val="28"/>
          <w:lang w:eastAsia="en-US"/>
        </w:rPr>
      </w:pPr>
      <w:r>
        <w:rPr>
          <w:sz w:val="28"/>
          <w:szCs w:val="28"/>
          <w:lang w:eastAsia="en-US"/>
        </w:rPr>
        <w:tab/>
        <w:t>Автоматизированная информационная система ГАУ КК «МФЦ» (далее - АИС МФЦ);</w:t>
      </w:r>
    </w:p>
    <w:p w:rsidR="00387E83" w:rsidRDefault="00387E83">
      <w:pPr>
        <w:ind w:right="-1"/>
        <w:jc w:val="both"/>
        <w:rPr>
          <w:sz w:val="28"/>
          <w:szCs w:val="28"/>
          <w:lang w:eastAsia="en-US"/>
        </w:rPr>
      </w:pPr>
      <w:r>
        <w:rPr>
          <w:sz w:val="28"/>
          <w:szCs w:val="28"/>
          <w:lang w:eastAsia="en-US"/>
        </w:rPr>
        <w:tab/>
      </w:r>
      <w:r>
        <w:rPr>
          <w:rFonts w:eastAsia="Calibri"/>
          <w:sz w:val="28"/>
          <w:szCs w:val="28"/>
          <w:lang w:eastAsia="en-US"/>
        </w:rPr>
        <w:t>Единая система нормативно-справочной информации (далее - ЕСНСИ);</w:t>
      </w:r>
    </w:p>
    <w:p w:rsidR="00387E83" w:rsidRDefault="00387E83">
      <w:pPr>
        <w:ind w:right="-1"/>
        <w:jc w:val="both"/>
        <w:rPr>
          <w:rFonts w:eastAsia="Calibri"/>
          <w:sz w:val="28"/>
          <w:szCs w:val="28"/>
          <w:lang w:eastAsia="en-US"/>
        </w:rPr>
      </w:pPr>
      <w:r>
        <w:rPr>
          <w:sz w:val="28"/>
          <w:szCs w:val="28"/>
          <w:lang w:eastAsia="en-US"/>
        </w:rPr>
        <w:tab/>
      </w:r>
      <w:r>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87E83" w:rsidRDefault="00387E83">
      <w:pPr>
        <w:ind w:right="-1"/>
        <w:jc w:val="both"/>
        <w:rPr>
          <w:rFonts w:eastAsia="Calibri"/>
          <w:sz w:val="28"/>
          <w:szCs w:val="28"/>
          <w:lang w:eastAsia="en-US"/>
        </w:rPr>
      </w:pPr>
      <w:r>
        <w:rPr>
          <w:rFonts w:eastAsia="Calibri"/>
          <w:sz w:val="28"/>
          <w:szCs w:val="28"/>
          <w:lang w:eastAsia="en-US"/>
        </w:rPr>
        <w:tab/>
      </w:r>
      <w:r>
        <w:rPr>
          <w:rFonts w:eastAsia="Calibri"/>
          <w:color w:val="000000"/>
          <w:sz w:val="28"/>
          <w:szCs w:val="28"/>
          <w:lang w:eastAsia="en-US"/>
        </w:rPr>
        <w:t>«</w:t>
      </w:r>
      <w:r w:rsidR="009216E1">
        <w:rPr>
          <w:rFonts w:eastAsia="Calibri"/>
          <w:sz w:val="28"/>
          <w:szCs w:val="28"/>
          <w:lang w:eastAsia="en-US"/>
        </w:rPr>
        <w:t xml:space="preserve">Личный кабинет» </w:t>
      </w:r>
      <w:r>
        <w:rPr>
          <w:rFonts w:eastAsia="Calibri"/>
          <w:sz w:val="28"/>
          <w:szCs w:val="28"/>
          <w:lang w:eastAsia="en-US"/>
        </w:rPr>
        <w:t>заявителя РПГУ;</w:t>
      </w:r>
    </w:p>
    <w:p w:rsidR="00387E83" w:rsidRDefault="00387E83">
      <w:pPr>
        <w:ind w:right="-1"/>
        <w:jc w:val="both"/>
        <w:rPr>
          <w:rFonts w:eastAsia="Calibri"/>
          <w:sz w:val="28"/>
          <w:szCs w:val="28"/>
          <w:lang w:eastAsia="en-US"/>
        </w:rPr>
      </w:pPr>
      <w:r>
        <w:rPr>
          <w:rFonts w:eastAsia="Calibri"/>
          <w:sz w:val="28"/>
          <w:szCs w:val="28"/>
          <w:lang w:eastAsia="en-US"/>
        </w:rPr>
        <w:tab/>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387E83" w:rsidRDefault="00387E83">
      <w:pPr>
        <w:ind w:left="1135"/>
        <w:contextualSpacing/>
        <w:rPr>
          <w:rFonts w:eastAsia="Calibri"/>
          <w:sz w:val="28"/>
          <w:szCs w:val="28"/>
          <w:lang w:eastAsia="en-US"/>
        </w:rPr>
      </w:pPr>
    </w:p>
    <w:p w:rsidR="00387E83" w:rsidRDefault="00387E83">
      <w:pPr>
        <w:widowControl w:val="0"/>
        <w:autoSpaceDE w:val="0"/>
        <w:ind w:firstLine="720"/>
        <w:jc w:val="center"/>
        <w:outlineLvl w:val="1"/>
        <w:rPr>
          <w:b/>
          <w:color w:val="000000"/>
          <w:sz w:val="28"/>
          <w:szCs w:val="28"/>
        </w:rPr>
      </w:pPr>
      <w:r>
        <w:rPr>
          <w:b/>
          <w:color w:val="000000"/>
          <w:sz w:val="28"/>
          <w:szCs w:val="28"/>
          <w:lang w:val="en-US" w:eastAsia="ar-SA"/>
        </w:rPr>
        <w:t>III</w:t>
      </w:r>
      <w:r>
        <w:rPr>
          <w:b/>
          <w:color w:val="000000"/>
          <w:sz w:val="28"/>
          <w:szCs w:val="28"/>
          <w:lang w:eastAsia="ar-SA"/>
        </w:rPr>
        <w:t>.</w:t>
      </w:r>
      <w:r>
        <w:rPr>
          <w:b/>
          <w:color w:val="000000"/>
          <w:sz w:val="28"/>
          <w:szCs w:val="28"/>
        </w:rPr>
        <w:t xml:space="preserve"> Состав, последовательность и сроки выполнения</w:t>
      </w:r>
    </w:p>
    <w:p w:rsidR="00387E83" w:rsidRDefault="00387E83">
      <w:pPr>
        <w:widowControl w:val="0"/>
        <w:autoSpaceDE w:val="0"/>
        <w:ind w:firstLine="720"/>
        <w:jc w:val="center"/>
        <w:outlineLvl w:val="1"/>
        <w:rPr>
          <w:b/>
          <w:color w:val="000000"/>
          <w:sz w:val="28"/>
          <w:szCs w:val="28"/>
        </w:rPr>
      </w:pPr>
      <w:r>
        <w:rPr>
          <w:b/>
          <w:color w:val="000000"/>
          <w:sz w:val="28"/>
          <w:szCs w:val="28"/>
        </w:rPr>
        <w:t xml:space="preserve">административных процедур </w:t>
      </w:r>
    </w:p>
    <w:p w:rsidR="00387E83" w:rsidRDefault="00387E83">
      <w:pPr>
        <w:widowControl w:val="0"/>
        <w:autoSpaceDE w:val="0"/>
        <w:ind w:firstLine="720"/>
        <w:jc w:val="center"/>
        <w:outlineLvl w:val="1"/>
        <w:rPr>
          <w:b/>
          <w:color w:val="000000"/>
          <w:sz w:val="28"/>
          <w:szCs w:val="28"/>
        </w:rPr>
      </w:pPr>
    </w:p>
    <w:p w:rsidR="00387E83" w:rsidRDefault="00387E83">
      <w:pPr>
        <w:widowControl w:val="0"/>
        <w:autoSpaceDE w:val="0"/>
        <w:ind w:firstLine="720"/>
        <w:jc w:val="center"/>
        <w:outlineLvl w:val="1"/>
        <w:rPr>
          <w:b/>
          <w:color w:val="000000"/>
          <w:sz w:val="28"/>
          <w:szCs w:val="28"/>
        </w:rPr>
      </w:pPr>
      <w:r>
        <w:rPr>
          <w:b/>
          <w:color w:val="000000"/>
          <w:sz w:val="28"/>
          <w:szCs w:val="28"/>
        </w:rPr>
        <w:t>3.1. Перечень вариантов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widowControl w:val="0"/>
        <w:autoSpaceDE w:val="0"/>
        <w:ind w:firstLine="720"/>
        <w:jc w:val="center"/>
        <w:outlineLvl w:val="1"/>
        <w:rPr>
          <w:b/>
          <w:color w:val="000000"/>
          <w:sz w:val="28"/>
          <w:szCs w:val="28"/>
        </w:rPr>
      </w:pPr>
    </w:p>
    <w:p w:rsidR="00387E83" w:rsidRDefault="0005367F">
      <w:pPr>
        <w:widowControl w:val="0"/>
        <w:autoSpaceDE w:val="0"/>
        <w:ind w:firstLine="720"/>
        <w:jc w:val="both"/>
        <w:outlineLvl w:val="1"/>
        <w:rPr>
          <w:sz w:val="28"/>
          <w:szCs w:val="28"/>
        </w:rPr>
      </w:pPr>
      <w:r>
        <w:rPr>
          <w:color w:val="000000"/>
          <w:sz w:val="28"/>
          <w:szCs w:val="28"/>
        </w:rPr>
        <w:t xml:space="preserve">3.1.1. Муниципальная </w:t>
      </w:r>
      <w:r w:rsidR="00387E83">
        <w:rPr>
          <w:color w:val="000000"/>
          <w:sz w:val="28"/>
          <w:szCs w:val="28"/>
        </w:rPr>
        <w:t>услуга предоставляется в соответствии со следующими вариантами:</w:t>
      </w:r>
    </w:p>
    <w:p w:rsidR="00387E83" w:rsidRDefault="0005367F">
      <w:pPr>
        <w:pStyle w:val="af3"/>
        <w:ind w:left="0" w:right="-1" w:firstLine="709"/>
        <w:jc w:val="both"/>
        <w:rPr>
          <w:sz w:val="28"/>
          <w:szCs w:val="28"/>
          <w:lang w:eastAsia="en-US"/>
        </w:rPr>
      </w:pPr>
      <w:r>
        <w:rPr>
          <w:sz w:val="28"/>
          <w:szCs w:val="28"/>
        </w:rPr>
        <w:t>1). Вариант</w:t>
      </w:r>
      <w:r w:rsidR="00387E83">
        <w:rPr>
          <w:sz w:val="24"/>
          <w:szCs w:val="24"/>
        </w:rPr>
        <w:t xml:space="preserve"> </w:t>
      </w:r>
      <w:r w:rsidR="00387E83">
        <w:rPr>
          <w:sz w:val="28"/>
          <w:szCs w:val="28"/>
        </w:rPr>
        <w:t>«</w:t>
      </w:r>
      <w:r w:rsidR="00387E83">
        <w:rPr>
          <w:color w:val="000000"/>
          <w:sz w:val="28"/>
          <w:szCs w:val="28"/>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r w:rsidR="00387E83">
        <w:rPr>
          <w:sz w:val="28"/>
          <w:szCs w:val="28"/>
        </w:rPr>
        <w:t xml:space="preserve">» (далее – вариант I) единый для всех категорий заявителей, предусмотренных в пункте </w:t>
      </w:r>
      <w:r w:rsidR="00A60355">
        <w:rPr>
          <w:sz w:val="28"/>
          <w:szCs w:val="28"/>
        </w:rPr>
        <w:t xml:space="preserve">1.2.1 подраздела 1.2 раздела 2 </w:t>
      </w:r>
      <w:r w:rsidR="00387E83">
        <w:rPr>
          <w:sz w:val="28"/>
          <w:szCs w:val="28"/>
        </w:rPr>
        <w:t>настоящего административного регламента.</w:t>
      </w:r>
    </w:p>
    <w:p w:rsidR="00387E83" w:rsidRDefault="00387E83">
      <w:pPr>
        <w:pStyle w:val="af3"/>
        <w:ind w:left="0" w:firstLine="708"/>
        <w:jc w:val="both"/>
        <w:rPr>
          <w:sz w:val="28"/>
          <w:szCs w:val="28"/>
          <w:lang w:eastAsia="en-US"/>
        </w:rPr>
      </w:pPr>
      <w:r>
        <w:rPr>
          <w:sz w:val="28"/>
          <w:szCs w:val="28"/>
          <w:lang w:eastAsia="en-US"/>
        </w:rPr>
        <w:t xml:space="preserve">2) </w:t>
      </w:r>
      <w:r>
        <w:rPr>
          <w:sz w:val="28"/>
          <w:szCs w:val="28"/>
        </w:rPr>
        <w:t xml:space="preserve">Вариант </w:t>
      </w:r>
      <w:r w:rsidRPr="004407C6">
        <w:rPr>
          <w:rStyle w:val="FontStyle44"/>
          <w:rFonts w:ascii="Times New Roman" w:hAnsi="Times New Roman" w:cs="Times New Roman"/>
          <w:sz w:val="28"/>
          <w:szCs w:val="28"/>
        </w:rPr>
        <w:t>«Ис</w:t>
      </w:r>
      <w:r w:rsidR="0005367F">
        <w:rPr>
          <w:rStyle w:val="FontStyle44"/>
          <w:rFonts w:ascii="Times New Roman" w:hAnsi="Times New Roman" w:cs="Times New Roman"/>
          <w:sz w:val="28"/>
          <w:szCs w:val="28"/>
        </w:rPr>
        <w:t>правление допущенных опечаток и</w:t>
      </w:r>
      <w:r w:rsidRPr="004407C6">
        <w:rPr>
          <w:rStyle w:val="FontStyle44"/>
          <w:rFonts w:ascii="Times New Roman" w:hAnsi="Times New Roman" w:cs="Times New Roman"/>
          <w:sz w:val="28"/>
          <w:szCs w:val="28"/>
        </w:rPr>
        <w:t xml:space="preserve"> ошибок </w:t>
      </w:r>
      <w:r w:rsidRPr="004407C6">
        <w:rPr>
          <w:sz w:val="28"/>
          <w:szCs w:val="28"/>
        </w:rPr>
        <w:t>(отказ в</w:t>
      </w:r>
      <w:r w:rsidRPr="004407C6">
        <w:rPr>
          <w:rStyle w:val="FontStyle44"/>
          <w:rFonts w:ascii="Times New Roman" w:hAnsi="Times New Roman" w:cs="Times New Roman"/>
          <w:sz w:val="28"/>
          <w:szCs w:val="28"/>
        </w:rPr>
        <w:t xml:space="preserve"> ис</w:t>
      </w:r>
      <w:r w:rsidR="0005367F">
        <w:rPr>
          <w:rStyle w:val="FontStyle44"/>
          <w:rFonts w:ascii="Times New Roman" w:hAnsi="Times New Roman" w:cs="Times New Roman"/>
          <w:sz w:val="28"/>
          <w:szCs w:val="28"/>
        </w:rPr>
        <w:t>правлении допущенных опечаток и</w:t>
      </w:r>
      <w:r w:rsidRPr="004407C6">
        <w:rPr>
          <w:rStyle w:val="FontStyle44"/>
          <w:rFonts w:ascii="Times New Roman" w:hAnsi="Times New Roman" w:cs="Times New Roman"/>
          <w:sz w:val="28"/>
          <w:szCs w:val="28"/>
        </w:rPr>
        <w:t xml:space="preserve"> ошибок) в выданном результате предоставления муниципальной услуги документе» (далее -</w:t>
      </w:r>
      <w:r>
        <w:rPr>
          <w:rStyle w:val="FontStyle44"/>
          <w:rFonts w:cs="Times New Roman"/>
          <w:sz w:val="28"/>
          <w:szCs w:val="28"/>
        </w:rPr>
        <w:t xml:space="preserve"> </w:t>
      </w:r>
      <w:r>
        <w:rPr>
          <w:sz w:val="28"/>
          <w:szCs w:val="28"/>
        </w:rPr>
        <w:t xml:space="preserve">вариант II) единый для всех категорий заявителей, предусмотренных в пункте </w:t>
      </w:r>
      <w:r w:rsidR="00A60355">
        <w:rPr>
          <w:sz w:val="28"/>
          <w:szCs w:val="28"/>
        </w:rPr>
        <w:t xml:space="preserve">1.2.1 подраздела 1.2 раздела 2 </w:t>
      </w:r>
      <w:r>
        <w:rPr>
          <w:sz w:val="28"/>
          <w:szCs w:val="28"/>
        </w:rPr>
        <w:t>настоящего административного регламента.</w:t>
      </w:r>
    </w:p>
    <w:p w:rsidR="00387E83" w:rsidRDefault="00387E83">
      <w:pPr>
        <w:pStyle w:val="af3"/>
        <w:ind w:left="0" w:firstLine="708"/>
        <w:jc w:val="both"/>
        <w:rPr>
          <w:b/>
          <w:sz w:val="28"/>
          <w:szCs w:val="28"/>
        </w:rPr>
      </w:pPr>
      <w:r>
        <w:rPr>
          <w:sz w:val="28"/>
          <w:szCs w:val="28"/>
          <w:lang w:eastAsia="en-US"/>
        </w:rPr>
        <w:t xml:space="preserve">3) </w:t>
      </w:r>
      <w:r>
        <w:rPr>
          <w:sz w:val="28"/>
          <w:szCs w:val="28"/>
        </w:rPr>
        <w:t>Вариант «Выдача (отказ в выдаче) дубликата документа, выданного по результатам предо</w:t>
      </w:r>
      <w:r w:rsidR="0005367F">
        <w:rPr>
          <w:sz w:val="28"/>
          <w:szCs w:val="28"/>
        </w:rPr>
        <w:t>ставления муниципальной услуги»</w:t>
      </w:r>
      <w:r>
        <w:rPr>
          <w:sz w:val="28"/>
          <w:szCs w:val="28"/>
        </w:rPr>
        <w:t xml:space="preserve"> (далее - вариант III) единый для всех категорий заявителей, предусмотренных в пункте </w:t>
      </w:r>
      <w:r w:rsidR="00A60355">
        <w:rPr>
          <w:sz w:val="28"/>
          <w:szCs w:val="28"/>
        </w:rPr>
        <w:t xml:space="preserve">1.2.1 подраздела 1.2 раздела 2 </w:t>
      </w:r>
      <w:r>
        <w:rPr>
          <w:sz w:val="28"/>
          <w:szCs w:val="28"/>
        </w:rPr>
        <w:t>настоящего административного регламента.</w:t>
      </w:r>
    </w:p>
    <w:p w:rsidR="00387E83" w:rsidRDefault="00387E83">
      <w:pPr>
        <w:pStyle w:val="af3"/>
        <w:ind w:left="0" w:firstLine="709"/>
        <w:jc w:val="center"/>
        <w:rPr>
          <w:b/>
          <w:sz w:val="28"/>
          <w:szCs w:val="28"/>
        </w:rPr>
      </w:pPr>
    </w:p>
    <w:p w:rsidR="00387E83" w:rsidRDefault="00387E83">
      <w:pPr>
        <w:ind w:firstLine="709"/>
        <w:contextualSpacing/>
        <w:jc w:val="center"/>
        <w:rPr>
          <w:rFonts w:eastAsia="Calibri"/>
          <w:b/>
          <w:i/>
          <w:color w:val="0070C0"/>
          <w:sz w:val="28"/>
          <w:szCs w:val="28"/>
          <w:lang w:eastAsia="en-US"/>
        </w:rPr>
      </w:pPr>
      <w:r>
        <w:rPr>
          <w:rFonts w:eastAsia="Calibri"/>
          <w:b/>
          <w:sz w:val="28"/>
          <w:szCs w:val="28"/>
          <w:lang w:eastAsia="en-US"/>
        </w:rPr>
        <w:t>3.2. Описание административной процедуры профилирования заявителя</w:t>
      </w:r>
    </w:p>
    <w:p w:rsidR="00387E83" w:rsidRDefault="00387E83">
      <w:pPr>
        <w:tabs>
          <w:tab w:val="left" w:pos="709"/>
        </w:tabs>
        <w:autoSpaceDE w:val="0"/>
        <w:spacing w:line="322" w:lineRule="exact"/>
        <w:ind w:right="-1"/>
        <w:jc w:val="both"/>
        <w:rPr>
          <w:rFonts w:eastAsia="Calibri"/>
          <w:b/>
          <w:i/>
          <w:color w:val="0070C0"/>
          <w:sz w:val="28"/>
          <w:szCs w:val="28"/>
          <w:lang w:eastAsia="en-US"/>
        </w:rPr>
      </w:pPr>
      <w:bookmarkStart w:id="6" w:name="100183"/>
      <w:bookmarkEnd w:id="6"/>
    </w:p>
    <w:p w:rsidR="00387E83" w:rsidRDefault="00387E83">
      <w:pPr>
        <w:ind w:firstLine="709"/>
        <w:contextualSpacing/>
        <w:jc w:val="center"/>
        <w:rPr>
          <w:rFonts w:eastAsia="Calibri"/>
          <w:b/>
          <w:sz w:val="28"/>
          <w:szCs w:val="28"/>
          <w:lang w:eastAsia="en-US"/>
        </w:rPr>
      </w:pPr>
      <w:r>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7" w:name="sub_1025"/>
      <w:bookmarkEnd w:id="7"/>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bCs/>
          <w:sz w:val="28"/>
          <w:szCs w:val="28"/>
          <w:shd w:val="clear" w:color="auto" w:fill="FFFFFF"/>
          <w:lang w:eastAsia="en-US"/>
        </w:rPr>
      </w:pPr>
      <w:r>
        <w:rPr>
          <w:sz w:val="28"/>
          <w:szCs w:val="28"/>
        </w:rPr>
        <w:t xml:space="preserve">Вариант предоставления муниципальной услуги определяется </w:t>
      </w:r>
      <w:r>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Pr>
          <w:sz w:val="28"/>
          <w:szCs w:val="28"/>
        </w:rPr>
        <w:t xml:space="preserve">по результатам </w:t>
      </w:r>
      <w:r>
        <w:rPr>
          <w:rFonts w:eastAsia="Calibri"/>
          <w:sz w:val="28"/>
          <w:szCs w:val="28"/>
          <w:shd w:val="clear" w:color="auto" w:fill="FFFFFF"/>
          <w:lang w:eastAsia="en-US"/>
        </w:rPr>
        <w:t>административной </w:t>
      </w:r>
      <w:r>
        <w:rPr>
          <w:rFonts w:eastAsia="Calibri"/>
          <w:bCs/>
          <w:sz w:val="28"/>
          <w:szCs w:val="28"/>
          <w:shd w:val="clear" w:color="auto" w:fill="FFFFFF"/>
          <w:lang w:eastAsia="en-US"/>
        </w:rPr>
        <w:t>процедуры</w:t>
      </w:r>
      <w:r>
        <w:rPr>
          <w:rFonts w:eastAsia="Calibri"/>
          <w:b/>
          <w:bCs/>
          <w:sz w:val="22"/>
          <w:szCs w:val="22"/>
          <w:shd w:val="clear" w:color="auto" w:fill="FFFFFF"/>
          <w:lang w:eastAsia="en-US"/>
        </w:rPr>
        <w:t xml:space="preserve"> </w:t>
      </w:r>
      <w:r>
        <w:rPr>
          <w:color w:val="000000"/>
          <w:sz w:val="28"/>
          <w:szCs w:val="28"/>
        </w:rPr>
        <w:t>анкетирования</w:t>
      </w:r>
      <w:r>
        <w:rPr>
          <w:rFonts w:eastAsia="Calibri"/>
          <w:i/>
          <w:color w:val="0070C0"/>
          <w:sz w:val="28"/>
          <w:szCs w:val="28"/>
          <w:lang w:eastAsia="en-US"/>
        </w:rPr>
        <w:t xml:space="preserve"> </w:t>
      </w:r>
      <w:r>
        <w:rPr>
          <w:rFonts w:eastAsia="Calibri"/>
          <w:sz w:val="28"/>
          <w:szCs w:val="28"/>
          <w:lang w:eastAsia="en-US"/>
        </w:rPr>
        <w:t>(далее - профилирование)</w:t>
      </w:r>
      <w:r>
        <w:rPr>
          <w:rFonts w:eastAsia="Calibri"/>
          <w:i/>
          <w:sz w:val="28"/>
          <w:szCs w:val="28"/>
          <w:lang w:eastAsia="en-US"/>
        </w:rPr>
        <w:t xml:space="preserve"> </w:t>
      </w:r>
      <w:r>
        <w:rPr>
          <w:sz w:val="28"/>
          <w:szCs w:val="28"/>
        </w:rPr>
        <w:t xml:space="preserve"> </w:t>
      </w:r>
      <w:r>
        <w:rPr>
          <w:color w:val="000000"/>
          <w:sz w:val="28"/>
          <w:szCs w:val="28"/>
        </w:rPr>
        <w:t>заявителя,</w:t>
      </w:r>
      <w:r>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2" w:history="1">
        <w:r>
          <w:rPr>
            <w:rStyle w:val="a8"/>
            <w:rFonts w:eastAsia="Calibri"/>
            <w:color w:val="000000"/>
            <w:sz w:val="28"/>
            <w:szCs w:val="28"/>
            <w:u w:val="none"/>
            <w:bdr w:val="none" w:sz="0" w:space="0" w:color="000000"/>
            <w:shd w:val="clear" w:color="auto" w:fill="FFFFFF"/>
            <w:lang w:eastAsia="en-US"/>
          </w:rPr>
          <w:t xml:space="preserve">таблице № 1 </w:t>
        </w:r>
      </w:hyperlink>
      <w:r>
        <w:rPr>
          <w:rFonts w:eastAsia="Calibri"/>
          <w:color w:val="000000"/>
          <w:sz w:val="28"/>
          <w:szCs w:val="28"/>
          <w:shd w:val="clear" w:color="auto" w:fill="FFFFFF"/>
          <w:lang w:eastAsia="en-US"/>
        </w:rPr>
        <w:t>  приложения № 1 к настоящему административному регламенту.</w:t>
      </w:r>
    </w:p>
    <w:p w:rsidR="00387E83" w:rsidRDefault="00387E83">
      <w:pPr>
        <w:ind w:right="-1" w:firstLine="708"/>
        <w:jc w:val="both"/>
        <w:rPr>
          <w:color w:val="000000"/>
          <w:sz w:val="28"/>
          <w:szCs w:val="28"/>
        </w:rPr>
      </w:pPr>
      <w:r>
        <w:rPr>
          <w:rFonts w:eastAsia="Calibri"/>
          <w:bCs/>
          <w:sz w:val="28"/>
          <w:szCs w:val="28"/>
          <w:shd w:val="clear" w:color="auto" w:fill="FFFFFF"/>
          <w:lang w:eastAsia="en-US"/>
        </w:rPr>
        <w:t>Профилирование</w:t>
      </w:r>
      <w:r>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Pr>
          <w:rFonts w:eastAsia="Calibri"/>
          <w:bCs/>
          <w:sz w:val="28"/>
          <w:szCs w:val="28"/>
          <w:shd w:val="clear" w:color="auto" w:fill="FFFFFF"/>
          <w:lang w:eastAsia="en-US"/>
        </w:rPr>
        <w:t>заявления</w:t>
      </w:r>
      <w:r>
        <w:rPr>
          <w:rFonts w:eastAsia="Calibri"/>
          <w:sz w:val="28"/>
          <w:szCs w:val="28"/>
          <w:shd w:val="clear" w:color="auto" w:fill="FFFFFF"/>
          <w:lang w:eastAsia="en-US"/>
        </w:rPr>
        <w:t> для конкретной категории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xml:space="preserve">. </w:t>
      </w:r>
    </w:p>
    <w:p w:rsidR="00387E83" w:rsidRDefault="00387E83">
      <w:pPr>
        <w:ind w:right="-1" w:firstLine="708"/>
        <w:jc w:val="both"/>
        <w:rPr>
          <w:color w:val="000000"/>
          <w:sz w:val="28"/>
          <w:szCs w:val="28"/>
        </w:rPr>
      </w:pPr>
      <w:r>
        <w:rPr>
          <w:color w:val="000000"/>
          <w:sz w:val="28"/>
          <w:szCs w:val="28"/>
        </w:rPr>
        <w:t>Профилирование осуществляется:</w:t>
      </w:r>
    </w:p>
    <w:p w:rsidR="00387E83" w:rsidRDefault="00387E83">
      <w:pPr>
        <w:shd w:val="clear" w:color="auto" w:fill="FFFFFF"/>
        <w:ind w:firstLine="709"/>
        <w:jc w:val="both"/>
        <w:rPr>
          <w:color w:val="000000"/>
          <w:sz w:val="28"/>
          <w:szCs w:val="28"/>
        </w:rPr>
      </w:pPr>
      <w:bookmarkStart w:id="8" w:name="100180"/>
      <w:bookmarkEnd w:id="8"/>
      <w:r>
        <w:rPr>
          <w:color w:val="000000"/>
          <w:sz w:val="28"/>
          <w:szCs w:val="28"/>
        </w:rPr>
        <w:t xml:space="preserve">а) при обращении заявителя за предоставлением муниципальной услуги в личном кабинете на </w:t>
      </w:r>
      <w:r>
        <w:rPr>
          <w:sz w:val="28"/>
          <w:szCs w:val="28"/>
        </w:rPr>
        <w:t>Региональном портале;</w:t>
      </w:r>
    </w:p>
    <w:p w:rsidR="00387E83" w:rsidRDefault="00387E83">
      <w:pPr>
        <w:shd w:val="clear" w:color="auto" w:fill="FFFFFF"/>
        <w:ind w:firstLine="709"/>
        <w:jc w:val="both"/>
        <w:rPr>
          <w:rFonts w:eastAsia="Calibri"/>
          <w:sz w:val="28"/>
          <w:szCs w:val="28"/>
          <w:lang w:eastAsia="en-US"/>
        </w:rPr>
      </w:pPr>
      <w:bookmarkStart w:id="9" w:name="100181"/>
      <w:bookmarkEnd w:id="9"/>
      <w:r>
        <w:rPr>
          <w:color w:val="000000"/>
          <w:sz w:val="28"/>
          <w:szCs w:val="28"/>
        </w:rPr>
        <w:t>б) при обращении заявителя за предоставлением муниципальной услуги  непосредственно уполномоченный орган;</w:t>
      </w:r>
    </w:p>
    <w:p w:rsidR="00387E83" w:rsidRDefault="00387E83">
      <w:pPr>
        <w:shd w:val="clear" w:color="auto" w:fill="FFFFFF"/>
        <w:ind w:firstLine="709"/>
        <w:jc w:val="both"/>
        <w:rPr>
          <w:rFonts w:eastAsia="Calibri"/>
          <w:sz w:val="28"/>
          <w:szCs w:val="28"/>
          <w:lang w:eastAsia="en-US"/>
        </w:rPr>
      </w:pPr>
      <w:r>
        <w:rPr>
          <w:rFonts w:eastAsia="Calibri"/>
          <w:sz w:val="28"/>
          <w:szCs w:val="28"/>
          <w:lang w:eastAsia="en-US"/>
        </w:rPr>
        <w:t>в) посредством официального сайта уполномоченного органа;</w:t>
      </w:r>
    </w:p>
    <w:p w:rsidR="00387E83" w:rsidRDefault="00387E83">
      <w:pPr>
        <w:shd w:val="clear" w:color="auto" w:fill="FFFFFF"/>
        <w:ind w:firstLine="709"/>
        <w:jc w:val="both"/>
        <w:rPr>
          <w:color w:val="000000"/>
          <w:sz w:val="28"/>
          <w:szCs w:val="28"/>
        </w:rPr>
      </w:pPr>
      <w:r>
        <w:rPr>
          <w:rFonts w:eastAsia="Calibri"/>
          <w:sz w:val="28"/>
          <w:szCs w:val="28"/>
          <w:lang w:eastAsia="en-US"/>
        </w:rPr>
        <w:t>г) почтовым (курьерским) отправлением.</w:t>
      </w:r>
    </w:p>
    <w:p w:rsidR="00387E83" w:rsidRDefault="00387E83">
      <w:pPr>
        <w:shd w:val="clear" w:color="auto" w:fill="FFFFFF"/>
        <w:ind w:firstLine="709"/>
        <w:jc w:val="both"/>
        <w:rPr>
          <w:sz w:val="28"/>
          <w:szCs w:val="28"/>
        </w:rPr>
      </w:pPr>
      <w:r>
        <w:rPr>
          <w:color w:val="000000"/>
          <w:sz w:val="28"/>
          <w:szCs w:val="28"/>
        </w:rPr>
        <w:t>По результатам получения ответов от заявителя на в</w:t>
      </w:r>
      <w:r w:rsidR="00A60355">
        <w:rPr>
          <w:color w:val="000000"/>
          <w:sz w:val="28"/>
          <w:szCs w:val="28"/>
        </w:rPr>
        <w:t xml:space="preserve">опросы профилирования, а также </w:t>
      </w:r>
      <w:r>
        <w:rPr>
          <w:rFonts w:eastAsia="Calibri"/>
          <w:color w:val="333333"/>
          <w:sz w:val="28"/>
          <w:szCs w:val="28"/>
          <w:shd w:val="clear" w:color="auto" w:fill="FFFFFF"/>
          <w:lang w:eastAsia="en-US"/>
        </w:rPr>
        <w:t xml:space="preserve">анализа </w:t>
      </w:r>
      <w:r>
        <w:rPr>
          <w:rFonts w:eastAsia="Calibri"/>
          <w:sz w:val="28"/>
          <w:szCs w:val="28"/>
          <w:shd w:val="clear" w:color="auto" w:fill="FFFFFF"/>
          <w:lang w:eastAsia="en-US"/>
        </w:rPr>
        <w:t>содержания запроса заявителя</w:t>
      </w:r>
      <w:r>
        <w:rPr>
          <w:rFonts w:ascii="Arial" w:eastAsia="Calibri" w:hAnsi="Arial" w:cs="Arial"/>
          <w:color w:val="333333"/>
          <w:sz w:val="23"/>
          <w:szCs w:val="23"/>
          <w:shd w:val="clear" w:color="auto" w:fill="FFFFFF"/>
          <w:lang w:eastAsia="en-US"/>
        </w:rPr>
        <w:t xml:space="preserve"> </w:t>
      </w:r>
      <w:r>
        <w:rPr>
          <w:color w:val="000000"/>
          <w:sz w:val="28"/>
          <w:szCs w:val="28"/>
        </w:rPr>
        <w:t>уполномоченный орган определяет полный  перечень комбинаций значений признаков</w:t>
      </w:r>
      <w:r>
        <w:rPr>
          <w:rFonts w:ascii="Calibri" w:eastAsia="Calibri" w:hAnsi="Calibri" w:cs="Calibri"/>
          <w:color w:val="333333"/>
          <w:sz w:val="28"/>
          <w:szCs w:val="28"/>
          <w:lang w:eastAsia="en-US"/>
        </w:rPr>
        <w:t xml:space="preserve"> </w:t>
      </w:r>
      <w:r>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Pr>
          <w:sz w:val="28"/>
          <w:szCs w:val="28"/>
        </w:rPr>
        <w:t>.</w:t>
      </w:r>
    </w:p>
    <w:p w:rsidR="00387E83" w:rsidRDefault="00387E83">
      <w:pPr>
        <w:ind w:firstLine="709"/>
        <w:jc w:val="both"/>
        <w:rPr>
          <w:rFonts w:eastAsia="Calibri"/>
          <w:sz w:val="28"/>
          <w:szCs w:val="28"/>
          <w:lang w:eastAsia="en-US"/>
        </w:rPr>
      </w:pPr>
      <w:r>
        <w:rPr>
          <w:sz w:val="28"/>
          <w:szCs w:val="28"/>
        </w:rPr>
        <w:t xml:space="preserve">По результатам получения ответов от заявителя на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sz w:val="28"/>
          <w:szCs w:val="28"/>
          <w:highlight w:val="white"/>
        </w:rPr>
        <w:t>Использование вышеуказанных технологий проводится при наличии технической возможности.</w:t>
      </w:r>
    </w:p>
    <w:p w:rsidR="00387E83" w:rsidRDefault="00387E83">
      <w:pPr>
        <w:ind w:firstLine="709"/>
        <w:contextualSpacing/>
        <w:jc w:val="both"/>
        <w:rPr>
          <w:sz w:val="28"/>
          <w:szCs w:val="28"/>
        </w:rPr>
      </w:pPr>
      <w:r>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87E83" w:rsidRDefault="00387E83">
      <w:pPr>
        <w:ind w:firstLine="709"/>
        <w:jc w:val="both"/>
        <w:rPr>
          <w:color w:val="000000"/>
          <w:sz w:val="28"/>
          <w:szCs w:val="28"/>
        </w:rPr>
      </w:pPr>
      <w:r>
        <w:rPr>
          <w:sz w:val="28"/>
          <w:szCs w:val="28"/>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w:t>
      </w:r>
      <w:r w:rsidR="00A60355">
        <w:rPr>
          <w:sz w:val="28"/>
          <w:szCs w:val="28"/>
        </w:rPr>
        <w:t xml:space="preserve">льной услуги непосредственно в </w:t>
      </w:r>
      <w:r>
        <w:rPr>
          <w:sz w:val="28"/>
          <w:szCs w:val="28"/>
        </w:rPr>
        <w:t xml:space="preserve">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87E83" w:rsidRDefault="00387E83">
      <w:pPr>
        <w:widowControl w:val="0"/>
        <w:autoSpaceDE w:val="0"/>
        <w:ind w:firstLine="720"/>
        <w:jc w:val="both"/>
        <w:outlineLvl w:val="1"/>
        <w:rPr>
          <w:color w:val="000000"/>
          <w:sz w:val="28"/>
          <w:szCs w:val="28"/>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3.3. Подразделы, содержащие описание вариантов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left="708" w:firstLine="1"/>
        <w:contextualSpacing/>
        <w:jc w:val="center"/>
        <w:rPr>
          <w:rFonts w:eastAsia="Calibri"/>
          <w:b/>
          <w:color w:val="000000"/>
          <w:sz w:val="28"/>
          <w:szCs w:val="28"/>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варианта I</w:t>
      </w:r>
    </w:p>
    <w:p w:rsidR="00387E83" w:rsidRDefault="00387E83">
      <w:pPr>
        <w:widowControl w:val="0"/>
        <w:autoSpaceDE w:val="0"/>
        <w:ind w:firstLine="720"/>
        <w:jc w:val="both"/>
        <w:outlineLvl w:val="1"/>
        <w:rPr>
          <w:rFonts w:eastAsia="Calibri"/>
          <w:b/>
          <w:color w:val="000000"/>
          <w:sz w:val="28"/>
          <w:szCs w:val="28"/>
          <w:lang w:eastAsia="en-US"/>
        </w:rPr>
      </w:pPr>
    </w:p>
    <w:p w:rsidR="00387E83" w:rsidRDefault="00387E83">
      <w:pPr>
        <w:ind w:firstLine="709"/>
        <w:contextualSpacing/>
        <w:jc w:val="both"/>
        <w:rPr>
          <w:rFonts w:eastAsia="Calibri"/>
          <w:sz w:val="28"/>
          <w:szCs w:val="22"/>
          <w:lang w:eastAsia="en-US"/>
        </w:rPr>
      </w:pPr>
      <w:r>
        <w:rPr>
          <w:rFonts w:eastAsia="Calibri"/>
          <w:sz w:val="28"/>
          <w:szCs w:val="22"/>
          <w:lang w:eastAsia="en-US"/>
        </w:rPr>
        <w:t>Результатом варианта I</w:t>
      </w:r>
      <w:r>
        <w:rPr>
          <w:b/>
          <w:sz w:val="28"/>
          <w:szCs w:val="28"/>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2.3.1.1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1) при обращении заявителя в отдел уполномоченного органа:</w:t>
      </w:r>
    </w:p>
    <w:p w:rsidR="00387E83" w:rsidRDefault="00387E83">
      <w:pPr>
        <w:tabs>
          <w:tab w:val="left" w:pos="1134"/>
        </w:tabs>
        <w:ind w:right="-1" w:firstLine="709"/>
        <w:contextualSpacing/>
        <w:jc w:val="both"/>
        <w:rPr>
          <w:rFonts w:eastAsia="Calibri"/>
          <w:sz w:val="28"/>
          <w:szCs w:val="22"/>
          <w:lang w:eastAsia="en-US"/>
        </w:rPr>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8"/>
        </w:rPr>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8"/>
        </w:rPr>
        <w:tab/>
        <w:t>принятие решения о предоставлении (отказе в предоставлении) муниципальной услуги</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b/>
          <w:color w:val="FF0000"/>
          <w:sz w:val="28"/>
          <w:szCs w:val="28"/>
          <w:lang w:eastAsia="en-US"/>
        </w:rPr>
      </w:pPr>
      <w:r>
        <w:rPr>
          <w:rFonts w:eastAsia="Calibri"/>
          <w:sz w:val="28"/>
          <w:szCs w:val="22"/>
          <w:lang w:eastAsia="en-US"/>
        </w:rPr>
        <w:tab/>
        <w:t>получение дополнительных сведений от заявителя;</w:t>
      </w:r>
    </w:p>
    <w:p w:rsidR="00387E83" w:rsidRDefault="00387E83">
      <w:pPr>
        <w:tabs>
          <w:tab w:val="left" w:pos="709"/>
        </w:tabs>
        <w:ind w:right="-1"/>
        <w:contextualSpacing/>
        <w:jc w:val="both"/>
        <w:rPr>
          <w:rFonts w:eastAsia="Calibri"/>
          <w:color w:val="FF0000"/>
          <w:sz w:val="28"/>
          <w:szCs w:val="28"/>
          <w:lang w:eastAsia="en-US"/>
        </w:rPr>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87E83" w:rsidRDefault="00387E83">
      <w:pPr>
        <w:tabs>
          <w:tab w:val="left" w:pos="709"/>
        </w:tabs>
        <w:ind w:right="-1"/>
        <w:contextualSpacing/>
        <w:jc w:val="both"/>
        <w:rPr>
          <w:sz w:val="28"/>
          <w:szCs w:val="28"/>
        </w:rPr>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87E83" w:rsidRDefault="00A60355">
      <w:pPr>
        <w:autoSpaceDE w:val="0"/>
        <w:ind w:right="-1" w:firstLine="708"/>
        <w:jc w:val="both"/>
        <w:rPr>
          <w:sz w:val="28"/>
          <w:szCs w:val="28"/>
        </w:rPr>
      </w:pPr>
      <w:r>
        <w:rPr>
          <w:sz w:val="28"/>
          <w:szCs w:val="28"/>
        </w:rPr>
        <w:t xml:space="preserve">2) при обращении заявителя в </w:t>
      </w:r>
      <w:r w:rsidR="00387E83">
        <w:rPr>
          <w:sz w:val="28"/>
          <w:szCs w:val="28"/>
        </w:rPr>
        <w:t>МФЦ:</w:t>
      </w:r>
    </w:p>
    <w:p w:rsidR="00387E83" w:rsidRDefault="00387E83">
      <w:pPr>
        <w:autoSpaceDE w:val="0"/>
        <w:ind w:right="-1" w:firstLine="708"/>
        <w:jc w:val="both"/>
        <w:rPr>
          <w:sz w:val="28"/>
          <w:szCs w:val="28"/>
        </w:rPr>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87E83" w:rsidRDefault="00387E83">
      <w:pPr>
        <w:autoSpaceDE w:val="0"/>
        <w:ind w:right="-1" w:firstLine="708"/>
        <w:jc w:val="both"/>
        <w:rPr>
          <w:rFonts w:eastAsia="Calibri"/>
          <w:sz w:val="28"/>
          <w:szCs w:val="28"/>
          <w:lang w:eastAsia="en-US"/>
        </w:rPr>
      </w:pPr>
      <w:r>
        <w:rPr>
          <w:sz w:val="28"/>
          <w:szCs w:val="28"/>
        </w:rPr>
        <w:t>передача запроса и документов, необходимых для предоставления муниципальной услуги в отделе уполномоченного органа;</w:t>
      </w:r>
    </w:p>
    <w:p w:rsidR="00387E83" w:rsidRDefault="00387E83">
      <w:pPr>
        <w:autoSpaceDE w:val="0"/>
        <w:ind w:right="-1" w:firstLine="708"/>
        <w:jc w:val="both"/>
        <w:rPr>
          <w:sz w:val="28"/>
          <w:szCs w:val="28"/>
        </w:rPr>
      </w:pPr>
      <w:r>
        <w:rPr>
          <w:rFonts w:eastAsia="Calibri"/>
          <w:sz w:val="28"/>
          <w:szCs w:val="28"/>
          <w:lang w:eastAsia="en-US"/>
        </w:rPr>
        <w:t xml:space="preserve">прием от </w:t>
      </w:r>
      <w:r w:rsidR="00A60355">
        <w:rPr>
          <w:sz w:val="28"/>
          <w:szCs w:val="28"/>
        </w:rPr>
        <w:t xml:space="preserve">отдела 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20"/>
        <w:jc w:val="both"/>
        <w:rPr>
          <w:sz w:val="28"/>
          <w:szCs w:val="28"/>
        </w:rPr>
      </w:pPr>
      <w:r>
        <w:rPr>
          <w:sz w:val="28"/>
          <w:szCs w:val="28"/>
        </w:rPr>
        <w:t>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3) при обращении заявителя за предоставлением муниципальной услуги в электронной форме (при условии технической реализации):</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w:t>
      </w:r>
      <w:r w:rsidR="00A60355">
        <w:rPr>
          <w:sz w:val="28"/>
          <w:szCs w:val="28"/>
        </w:rPr>
        <w:t xml:space="preserve">ципальную услугу, заполненного </w:t>
      </w:r>
      <w:r>
        <w:rPr>
          <w:sz w:val="28"/>
          <w:szCs w:val="28"/>
        </w:rPr>
        <w:t>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 электронной почты</w:t>
      </w:r>
      <w:r>
        <w:rPr>
          <w:sz w:val="28"/>
          <w:szCs w:val="28"/>
        </w:rPr>
        <w:t xml:space="preserve"> ил</w:t>
      </w:r>
      <w:r w:rsidR="00A60355">
        <w:rPr>
          <w:sz w:val="28"/>
          <w:szCs w:val="28"/>
        </w:rPr>
        <w:t xml:space="preserve">и в «Личный кабинет» заявителя </w:t>
      </w:r>
      <w:r>
        <w:rPr>
          <w:sz w:val="28"/>
          <w:szCs w:val="28"/>
        </w:rPr>
        <w:t>РПГУ о ходе выполнения запроса о предоставлении муниципальной услуги;</w:t>
      </w:r>
    </w:p>
    <w:p w:rsidR="00387E83" w:rsidRDefault="00387E83">
      <w:pPr>
        <w:autoSpaceDE w:val="0"/>
        <w:ind w:right="-1" w:firstLine="708"/>
        <w:jc w:val="both"/>
        <w:rPr>
          <w:sz w:val="28"/>
          <w:szCs w:val="28"/>
          <w:lang w:eastAsia="en-US"/>
        </w:rPr>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sidR="00A60355">
        <w:rPr>
          <w:sz w:val="28"/>
          <w:szCs w:val="28"/>
        </w:rPr>
        <w:t xml:space="preserve"> электронной почты или в «Личный кабинет» заявителя </w:t>
      </w:r>
      <w:r>
        <w:rPr>
          <w:sz w:val="28"/>
          <w:szCs w:val="28"/>
        </w:rPr>
        <w:t>РПГУ.</w:t>
      </w:r>
    </w:p>
    <w:p w:rsidR="00387E83" w:rsidRDefault="00387E83">
      <w:pPr>
        <w:widowControl w:val="0"/>
        <w:autoSpaceDE w:val="0"/>
        <w:ind w:firstLine="720"/>
        <w:jc w:val="both"/>
        <w:outlineLvl w:val="1"/>
        <w:rPr>
          <w:rFonts w:eastAsia="Calibri"/>
          <w:b/>
          <w:color w:val="000000"/>
          <w:sz w:val="28"/>
          <w:szCs w:val="28"/>
          <w:lang w:eastAsia="en-US"/>
        </w:rPr>
      </w:pPr>
      <w:r>
        <w:rPr>
          <w:sz w:val="28"/>
          <w:szCs w:val="28"/>
          <w:lang w:eastAsia="en-US"/>
        </w:rPr>
        <w:t>Максимальный срок предо</w:t>
      </w:r>
      <w:r w:rsidR="00A60355">
        <w:rPr>
          <w:sz w:val="28"/>
          <w:szCs w:val="28"/>
          <w:lang w:eastAsia="en-US"/>
        </w:rPr>
        <w:t xml:space="preserve">ставления муниципальной услуги </w:t>
      </w:r>
      <w:r>
        <w:rPr>
          <w:sz w:val="28"/>
          <w:szCs w:val="28"/>
          <w:lang w:eastAsia="en-US"/>
        </w:rPr>
        <w:t>по варианту I не должен превышать 10 календарных дней со дня поступления заявления в уполномоченный орган, почтовым отправлением, в МФЦ и через</w:t>
      </w:r>
      <w:r>
        <w:rPr>
          <w:rFonts w:eastAsia="Calibri"/>
          <w:sz w:val="28"/>
          <w:szCs w:val="28"/>
          <w:lang w:eastAsia="en-US"/>
        </w:rPr>
        <w:t xml:space="preserve"> Региональный портал. </w:t>
      </w:r>
    </w:p>
    <w:p w:rsidR="00387E83" w:rsidRDefault="00387E83">
      <w:pPr>
        <w:jc w:val="center"/>
        <w:rPr>
          <w:rFonts w:eastAsia="Calibri"/>
          <w:color w:val="000000"/>
          <w:sz w:val="28"/>
          <w:szCs w:val="28"/>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варианта II</w:t>
      </w:r>
    </w:p>
    <w:p w:rsidR="00387E83" w:rsidRDefault="00387E83">
      <w:pPr>
        <w:jc w:val="center"/>
        <w:rPr>
          <w:rFonts w:eastAsia="Calibri"/>
          <w:color w:val="000000"/>
          <w:sz w:val="28"/>
          <w:szCs w:val="28"/>
          <w:lang w:eastAsia="en-US"/>
        </w:rPr>
      </w:pPr>
    </w:p>
    <w:p w:rsidR="00387E83" w:rsidRDefault="00387E83">
      <w:pPr>
        <w:ind w:firstLine="708"/>
        <w:jc w:val="both"/>
        <w:rPr>
          <w:rFonts w:eastAsia="Calibri"/>
          <w:sz w:val="28"/>
          <w:szCs w:val="22"/>
          <w:lang w:eastAsia="en-US"/>
        </w:rPr>
      </w:pPr>
      <w:r>
        <w:rPr>
          <w:rFonts w:eastAsia="Calibri"/>
          <w:sz w:val="28"/>
          <w:szCs w:val="22"/>
          <w:lang w:eastAsia="en-US"/>
        </w:rPr>
        <w:t>Результатом варианта</w:t>
      </w:r>
      <w:r>
        <w:rPr>
          <w:rFonts w:ascii="Calibri" w:eastAsia="Calibri" w:hAnsi="Calibri" w:cs="Calibri"/>
          <w:color w:val="000000"/>
          <w:sz w:val="28"/>
          <w:szCs w:val="28"/>
          <w:lang w:eastAsia="en-US"/>
        </w:rPr>
        <w:t xml:space="preserve"> </w:t>
      </w:r>
      <w:r>
        <w:rPr>
          <w:sz w:val="28"/>
          <w:lang w:val="en-US"/>
        </w:rPr>
        <w:t>II</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2.3.1.2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Вариант </w:t>
      </w:r>
      <w:r>
        <w:rPr>
          <w:sz w:val="28"/>
          <w:lang w:val="en-US"/>
        </w:rPr>
        <w:t>II</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включает в себя следующий перечень административных процедур:</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прием заявления об </w:t>
      </w:r>
      <w:r>
        <w:rPr>
          <w:rFonts w:eastAsia="Calibri"/>
          <w:sz w:val="28"/>
          <w:szCs w:val="28"/>
          <w:lang w:eastAsia="en-US"/>
        </w:rPr>
        <w:t xml:space="preserve">исправлении допущенных опечаток и ошибок в выданном </w:t>
      </w:r>
      <w:r>
        <w:rPr>
          <w:rFonts w:eastAsia="Calibri"/>
          <w:sz w:val="28"/>
          <w:szCs w:val="22"/>
          <w:lang w:eastAsia="en-US"/>
        </w:rPr>
        <w:t xml:space="preserve">в результате предоставления </w:t>
      </w:r>
      <w:r>
        <w:rPr>
          <w:rFonts w:eastAsia="Calibri"/>
          <w:color w:val="000000"/>
          <w:sz w:val="28"/>
          <w:szCs w:val="28"/>
          <w:lang w:eastAsia="en-US"/>
        </w:rPr>
        <w:t>муниципальной</w:t>
      </w:r>
      <w:r>
        <w:rPr>
          <w:rFonts w:eastAsia="Calibri"/>
          <w:sz w:val="28"/>
          <w:szCs w:val="22"/>
          <w:lang w:eastAsia="en-US"/>
        </w:rPr>
        <w:t xml:space="preserve"> услуги документе </w:t>
      </w:r>
      <w:r>
        <w:rPr>
          <w:rFonts w:eastAsia="Calibri"/>
          <w:sz w:val="28"/>
          <w:szCs w:val="28"/>
          <w:lang w:eastAsia="en-US"/>
        </w:rPr>
        <w:t>(далее – техническая ошибка)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принятие решения об исправлении либо отказ в исправлении технических ошибок;</w:t>
      </w:r>
    </w:p>
    <w:p w:rsidR="00387E83" w:rsidRDefault="00387E83">
      <w:pPr>
        <w:tabs>
          <w:tab w:val="left" w:pos="709"/>
        </w:tabs>
        <w:ind w:right="-1"/>
        <w:contextualSpacing/>
        <w:jc w:val="both"/>
        <w:rPr>
          <w:sz w:val="28"/>
          <w:szCs w:val="28"/>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autoSpaceDE w:val="0"/>
        <w:ind w:right="-1" w:firstLine="709"/>
        <w:jc w:val="both"/>
        <w:rPr>
          <w:sz w:val="28"/>
          <w:szCs w:val="28"/>
        </w:rPr>
      </w:pPr>
      <w:r>
        <w:rPr>
          <w:sz w:val="28"/>
          <w:szCs w:val="28"/>
        </w:rPr>
        <w:t xml:space="preserve">При обращении заявителя за предоставлением </w:t>
      </w:r>
      <w:r w:rsidR="00A60355">
        <w:rPr>
          <w:sz w:val="28"/>
          <w:szCs w:val="28"/>
        </w:rPr>
        <w:t xml:space="preserve">муниципальной услуги через МФЦ </w:t>
      </w:r>
      <w:r>
        <w:rPr>
          <w:sz w:val="28"/>
          <w:szCs w:val="28"/>
        </w:rPr>
        <w:t>осуществляются следующие административные действия:</w:t>
      </w:r>
    </w:p>
    <w:p w:rsidR="00387E83" w:rsidRDefault="00387E83">
      <w:pPr>
        <w:autoSpaceDE w:val="0"/>
        <w:ind w:right="-1" w:firstLine="709"/>
        <w:jc w:val="both"/>
        <w:rPr>
          <w:sz w:val="28"/>
          <w:szCs w:val="28"/>
        </w:rPr>
      </w:pPr>
      <w:r>
        <w:rPr>
          <w:sz w:val="28"/>
          <w:szCs w:val="28"/>
        </w:rPr>
        <w:t xml:space="preserve">прием </w:t>
      </w:r>
      <w:r>
        <w:rPr>
          <w:rFonts w:eastAsia="Calibri"/>
          <w:sz w:val="28"/>
          <w:szCs w:val="28"/>
          <w:lang w:eastAsia="en-US"/>
        </w:rPr>
        <w:t>заявления</w:t>
      </w:r>
      <w:r>
        <w:rPr>
          <w:rFonts w:eastAsia="Calibri"/>
          <w:color w:val="000000"/>
          <w:sz w:val="28"/>
          <w:szCs w:val="28"/>
          <w:lang w:eastAsia="en-US"/>
        </w:rPr>
        <w:t xml:space="preserve"> </w:t>
      </w:r>
      <w:r>
        <w:rPr>
          <w:rFonts w:eastAsia="Calibri"/>
          <w:sz w:val="28"/>
          <w:szCs w:val="22"/>
          <w:lang w:eastAsia="en-US"/>
        </w:rPr>
        <w:t xml:space="preserve">об исправлении </w:t>
      </w:r>
      <w:r>
        <w:rPr>
          <w:rFonts w:eastAsia="Calibri"/>
          <w:sz w:val="28"/>
          <w:szCs w:val="28"/>
          <w:lang w:eastAsia="en-US"/>
        </w:rPr>
        <w:t>технических ошибок</w:t>
      </w:r>
      <w:r>
        <w:rPr>
          <w:sz w:val="28"/>
          <w:szCs w:val="28"/>
        </w:rPr>
        <w:t xml:space="preserve"> и документов, необходимых для предоставления муниципальной услуги;</w:t>
      </w:r>
    </w:p>
    <w:p w:rsidR="00387E83" w:rsidRDefault="00387E83">
      <w:pPr>
        <w:autoSpaceDE w:val="0"/>
        <w:ind w:right="-1" w:firstLine="709"/>
        <w:jc w:val="both"/>
        <w:rPr>
          <w:rFonts w:eastAsia="Calibri"/>
          <w:sz w:val="28"/>
          <w:szCs w:val="28"/>
          <w:lang w:eastAsia="en-US"/>
        </w:rPr>
      </w:pPr>
      <w:r>
        <w:rPr>
          <w:sz w:val="28"/>
          <w:szCs w:val="28"/>
        </w:rPr>
        <w:t>передача запроса и документов, необходимых для предоставлени</w:t>
      </w:r>
      <w:r w:rsidR="00A60355">
        <w:rPr>
          <w:sz w:val="28"/>
          <w:szCs w:val="28"/>
        </w:rPr>
        <w:t xml:space="preserve">я муниципальной услуги в отдел </w:t>
      </w:r>
      <w:r>
        <w:rPr>
          <w:sz w:val="28"/>
          <w:szCs w:val="28"/>
        </w:rPr>
        <w:t>уполномоченного органа;</w:t>
      </w:r>
    </w:p>
    <w:p w:rsidR="00387E83" w:rsidRDefault="00387E83">
      <w:pPr>
        <w:autoSpaceDE w:val="0"/>
        <w:ind w:right="-1" w:firstLine="709"/>
        <w:jc w:val="both"/>
        <w:rPr>
          <w:sz w:val="28"/>
          <w:szCs w:val="28"/>
        </w:rPr>
      </w:pPr>
      <w:r>
        <w:rPr>
          <w:rFonts w:eastAsia="Calibri"/>
          <w:sz w:val="28"/>
          <w:szCs w:val="28"/>
          <w:lang w:eastAsia="en-US"/>
        </w:rPr>
        <w:t xml:space="preserve">прием от </w:t>
      </w:r>
      <w:r w:rsidR="00A60355">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09"/>
        <w:jc w:val="both"/>
        <w:rPr>
          <w:sz w:val="28"/>
          <w:szCs w:val="28"/>
        </w:rPr>
      </w:pPr>
      <w:r>
        <w:rPr>
          <w:sz w:val="28"/>
          <w:szCs w:val="28"/>
        </w:rPr>
        <w:t xml:space="preserve"> 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w:t>
      </w:r>
      <w:r w:rsidR="00A60355">
        <w:rPr>
          <w:sz w:val="28"/>
          <w:szCs w:val="28"/>
        </w:rPr>
        <w:t xml:space="preserve">ципальную услугу, заполненного </w:t>
      </w:r>
      <w:r>
        <w:rPr>
          <w:sz w:val="28"/>
          <w:szCs w:val="28"/>
        </w:rPr>
        <w:t>в электронной форме,</w:t>
      </w:r>
      <w:r>
        <w:rPr>
          <w:rFonts w:eastAsia="Calibri"/>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w:t>
      </w:r>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387E83" w:rsidRDefault="00387E83">
      <w:pPr>
        <w:autoSpaceDE w:val="0"/>
        <w:ind w:right="-1" w:firstLine="708"/>
        <w:jc w:val="both"/>
        <w:rPr>
          <w:rFonts w:eastAsia="Calibri"/>
          <w:sz w:val="28"/>
          <w:szCs w:val="28"/>
          <w:lang w:eastAsia="en-US"/>
        </w:rPr>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sidR="00A60355">
        <w:rPr>
          <w:sz w:val="28"/>
          <w:szCs w:val="28"/>
        </w:rPr>
        <w:t xml:space="preserve"> электронной почты или </w:t>
      </w:r>
      <w:r>
        <w:rPr>
          <w:sz w:val="28"/>
          <w:szCs w:val="28"/>
        </w:rPr>
        <w:t>в «Личный кабинет» заявителя РПГУ.</w:t>
      </w:r>
    </w:p>
    <w:p w:rsidR="00387E83" w:rsidRDefault="00387E83">
      <w:pPr>
        <w:tabs>
          <w:tab w:val="left" w:pos="709"/>
        </w:tabs>
        <w:ind w:right="-1"/>
        <w:contextualSpacing/>
        <w:jc w:val="both"/>
        <w:rPr>
          <w:rFonts w:eastAsia="Calibri"/>
          <w:sz w:val="28"/>
          <w:szCs w:val="28"/>
          <w:lang w:eastAsia="en-US"/>
        </w:rPr>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87E83" w:rsidRDefault="00387E83">
      <w:pPr>
        <w:jc w:val="both"/>
        <w:rPr>
          <w:rFonts w:eastAsia="Calibri"/>
          <w:sz w:val="28"/>
          <w:szCs w:val="28"/>
          <w:lang w:eastAsia="en-US"/>
        </w:rPr>
      </w:pPr>
    </w:p>
    <w:p w:rsidR="00387E83" w:rsidRDefault="00387E83">
      <w:pPr>
        <w:jc w:val="center"/>
        <w:rPr>
          <w:rFonts w:eastAsia="Calibri"/>
          <w:b/>
          <w:color w:val="000000"/>
          <w:sz w:val="28"/>
          <w:szCs w:val="22"/>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 xml:space="preserve">варианта </w:t>
      </w:r>
      <w:r>
        <w:rPr>
          <w:b/>
          <w:sz w:val="28"/>
          <w:lang w:val="en-US"/>
        </w:rPr>
        <w:t>III</w:t>
      </w:r>
    </w:p>
    <w:p w:rsidR="00387E83" w:rsidRDefault="00387E83">
      <w:pPr>
        <w:jc w:val="center"/>
        <w:rPr>
          <w:rFonts w:eastAsia="Calibri"/>
          <w:b/>
          <w:color w:val="000000"/>
          <w:sz w:val="28"/>
          <w:szCs w:val="22"/>
          <w:lang w:eastAsia="en-US"/>
        </w:rPr>
      </w:pPr>
    </w:p>
    <w:p w:rsidR="00387E83" w:rsidRDefault="00387E83">
      <w:pPr>
        <w:ind w:firstLine="708"/>
        <w:jc w:val="both"/>
        <w:rPr>
          <w:color w:val="000000"/>
          <w:sz w:val="28"/>
        </w:rPr>
      </w:pPr>
      <w:r>
        <w:rPr>
          <w:rFonts w:eastAsia="Calibri"/>
          <w:sz w:val="28"/>
          <w:szCs w:val="22"/>
          <w:lang w:eastAsia="en-US"/>
        </w:rPr>
        <w:t>Результатом варианта</w:t>
      </w:r>
      <w:r>
        <w:rPr>
          <w:rFonts w:eastAsia="Calibri"/>
          <w:b/>
          <w:sz w:val="28"/>
          <w:szCs w:val="28"/>
          <w:lang w:eastAsia="en-US"/>
        </w:rPr>
        <w:t xml:space="preserve"> </w:t>
      </w:r>
      <w:r>
        <w:rPr>
          <w:rFonts w:eastAsia="Calibri"/>
          <w:sz w:val="28"/>
          <w:szCs w:val="22"/>
          <w:lang w:eastAsia="en-US"/>
        </w:rPr>
        <w:t xml:space="preserve"> </w:t>
      </w:r>
      <w:r>
        <w:rPr>
          <w:rFonts w:eastAsia="Calibri"/>
          <w:b/>
          <w:sz w:val="28"/>
          <w:szCs w:val="28"/>
          <w:lang w:eastAsia="en-US"/>
        </w:rPr>
        <w:t xml:space="preserve"> </w:t>
      </w:r>
      <w:r>
        <w:rPr>
          <w:sz w:val="28"/>
          <w:lang w:val="en-US"/>
        </w:rPr>
        <w:t>III</w:t>
      </w:r>
      <w:r>
        <w:rPr>
          <w:sz w:val="28"/>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2.3.1.3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ind w:firstLine="708"/>
        <w:rPr>
          <w:rFonts w:eastAsia="Calibri"/>
          <w:sz w:val="28"/>
          <w:szCs w:val="22"/>
          <w:lang w:eastAsia="en-US"/>
        </w:rPr>
      </w:pPr>
      <w:r>
        <w:rPr>
          <w:color w:val="000000"/>
          <w:sz w:val="28"/>
        </w:rPr>
        <w:t xml:space="preserve">Вариант </w:t>
      </w:r>
      <w:r>
        <w:rPr>
          <w:sz w:val="28"/>
          <w:lang w:val="en-US"/>
        </w:rPr>
        <w:t>III</w:t>
      </w:r>
      <w:r>
        <w:rPr>
          <w:color w:val="000000"/>
          <w:sz w:val="28"/>
        </w:rPr>
        <w:t xml:space="preserve"> предоставления </w:t>
      </w:r>
      <w:r>
        <w:rPr>
          <w:color w:val="000000"/>
          <w:sz w:val="28"/>
          <w:szCs w:val="28"/>
        </w:rPr>
        <w:t>муниципальной</w:t>
      </w:r>
      <w:r>
        <w:rPr>
          <w:color w:val="000000"/>
          <w:sz w:val="28"/>
        </w:rPr>
        <w:t xml:space="preserve"> услуги включает в себя следующий перечень административных процедур:</w:t>
      </w:r>
    </w:p>
    <w:p w:rsidR="00387E83" w:rsidRDefault="00387E83">
      <w:pPr>
        <w:tabs>
          <w:tab w:val="left" w:pos="709"/>
        </w:tabs>
        <w:ind w:right="-1"/>
        <w:contextualSpacing/>
        <w:rPr>
          <w:rFonts w:eastAsia="Calibri"/>
          <w:sz w:val="28"/>
          <w:szCs w:val="22"/>
          <w:lang w:eastAsia="en-US"/>
        </w:rPr>
      </w:pPr>
      <w:r>
        <w:rPr>
          <w:rFonts w:eastAsia="Calibri"/>
          <w:sz w:val="28"/>
          <w:szCs w:val="22"/>
          <w:lang w:eastAsia="en-US"/>
        </w:rPr>
        <w:tab/>
        <w:t xml:space="preserve">прием заявления, документов и (или) информации,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принятие решения о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 либо отказ в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sz w:val="28"/>
          <w:szCs w:val="28"/>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autoSpaceDE w:val="0"/>
        <w:ind w:right="-1" w:firstLine="709"/>
        <w:jc w:val="both"/>
        <w:rPr>
          <w:sz w:val="28"/>
          <w:szCs w:val="28"/>
        </w:rPr>
      </w:pPr>
      <w:r>
        <w:rPr>
          <w:sz w:val="28"/>
          <w:szCs w:val="28"/>
        </w:rPr>
        <w:t>При обращении заявителя за предоставлением муниципальной услу</w:t>
      </w:r>
      <w:r w:rsidR="00A60355">
        <w:rPr>
          <w:sz w:val="28"/>
          <w:szCs w:val="28"/>
        </w:rPr>
        <w:t xml:space="preserve">ги через МФЦ </w:t>
      </w:r>
      <w:r>
        <w:rPr>
          <w:sz w:val="28"/>
          <w:szCs w:val="28"/>
        </w:rPr>
        <w:t>осуществляются следующие административные действия:</w:t>
      </w:r>
    </w:p>
    <w:p w:rsidR="00387E83" w:rsidRDefault="00387E83">
      <w:pPr>
        <w:autoSpaceDE w:val="0"/>
        <w:ind w:right="-1" w:firstLine="709"/>
        <w:jc w:val="both"/>
        <w:rPr>
          <w:sz w:val="28"/>
          <w:szCs w:val="28"/>
        </w:rPr>
      </w:pPr>
      <w:r>
        <w:rPr>
          <w:sz w:val="28"/>
          <w:szCs w:val="28"/>
        </w:rPr>
        <w:t>прием запроса и документов, необходимых для предоставления муниципальной услуги;</w:t>
      </w:r>
    </w:p>
    <w:p w:rsidR="00387E83" w:rsidRDefault="00387E83">
      <w:pPr>
        <w:autoSpaceDE w:val="0"/>
        <w:ind w:right="-1" w:firstLine="709"/>
        <w:jc w:val="both"/>
        <w:rPr>
          <w:rFonts w:eastAsia="Calibri"/>
          <w:sz w:val="28"/>
          <w:szCs w:val="28"/>
          <w:lang w:eastAsia="en-US"/>
        </w:rPr>
      </w:pPr>
      <w:r>
        <w:rPr>
          <w:sz w:val="28"/>
          <w:szCs w:val="28"/>
        </w:rPr>
        <w:t>передача запроса и документов, необходимых для предоставления муниципальной услуги в отделе уполномоченного органа;</w:t>
      </w:r>
    </w:p>
    <w:p w:rsidR="00387E83" w:rsidRDefault="00387E83">
      <w:pPr>
        <w:autoSpaceDE w:val="0"/>
        <w:ind w:right="-1" w:firstLine="709"/>
        <w:jc w:val="both"/>
        <w:rPr>
          <w:sz w:val="28"/>
          <w:szCs w:val="28"/>
        </w:rPr>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09"/>
        <w:jc w:val="both"/>
        <w:rPr>
          <w:sz w:val="28"/>
          <w:szCs w:val="28"/>
        </w:rPr>
      </w:pPr>
      <w:r>
        <w:rPr>
          <w:sz w:val="28"/>
          <w:szCs w:val="28"/>
        </w:rPr>
        <w:t>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w:t>
      </w:r>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387E83" w:rsidRDefault="00387E83">
      <w:pPr>
        <w:autoSpaceDE w:val="0"/>
        <w:ind w:right="-1" w:firstLine="708"/>
        <w:jc w:val="both"/>
        <w:rPr>
          <w:rFonts w:eastAsia="Calibri"/>
          <w:sz w:val="28"/>
          <w:szCs w:val="28"/>
          <w:lang w:eastAsia="en-US"/>
        </w:rPr>
      </w:pPr>
      <w:r>
        <w:rPr>
          <w:sz w:val="28"/>
          <w:szCs w:val="28"/>
        </w:rPr>
        <w:t xml:space="preserve"> 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Pr>
          <w:sz w:val="28"/>
          <w:szCs w:val="28"/>
        </w:rPr>
        <w:t xml:space="preserve"> электронной почты или  в «Личный кабинет» заявителя РПГУ.</w:t>
      </w:r>
    </w:p>
    <w:p w:rsidR="00387E83" w:rsidRDefault="00387E83">
      <w:pPr>
        <w:tabs>
          <w:tab w:val="left" w:pos="709"/>
        </w:tabs>
        <w:ind w:right="-1"/>
        <w:contextualSpacing/>
        <w:jc w:val="both"/>
        <w:rPr>
          <w:rFonts w:eastAsia="Calibri"/>
          <w:sz w:val="28"/>
          <w:szCs w:val="28"/>
          <w:lang w:eastAsia="en-US"/>
        </w:rPr>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87E83" w:rsidRDefault="00387E83">
      <w:pPr>
        <w:widowControl w:val="0"/>
        <w:autoSpaceDE w:val="0"/>
        <w:ind w:firstLine="720"/>
        <w:jc w:val="both"/>
        <w:outlineLvl w:val="1"/>
        <w:rPr>
          <w:rFonts w:eastAsia="Calibri"/>
          <w:sz w:val="28"/>
          <w:szCs w:val="28"/>
          <w:lang w:eastAsia="en-US"/>
        </w:rPr>
      </w:pPr>
    </w:p>
    <w:p w:rsidR="006A53FD" w:rsidRDefault="006A53FD">
      <w:pPr>
        <w:jc w:val="center"/>
        <w:rPr>
          <w:rFonts w:eastAsia="Calibri"/>
          <w:b/>
          <w:sz w:val="28"/>
          <w:szCs w:val="28"/>
          <w:lang w:eastAsia="en-US"/>
        </w:rPr>
      </w:pPr>
    </w:p>
    <w:p w:rsidR="00387E83" w:rsidRDefault="00387E83">
      <w:pPr>
        <w:jc w:val="center"/>
        <w:rPr>
          <w:rFonts w:eastAsia="Calibri"/>
          <w:b/>
          <w:sz w:val="28"/>
          <w:szCs w:val="28"/>
          <w:lang w:eastAsia="en-US"/>
        </w:rPr>
      </w:pPr>
      <w:r>
        <w:rPr>
          <w:rFonts w:eastAsia="Calibri"/>
          <w:b/>
          <w:sz w:val="28"/>
          <w:szCs w:val="28"/>
          <w:lang w:eastAsia="en-US"/>
        </w:rPr>
        <w:t xml:space="preserve">3.3.1 Описание процедур варианта </w:t>
      </w:r>
      <w:r>
        <w:rPr>
          <w:b/>
          <w:sz w:val="28"/>
          <w:lang w:val="en-US"/>
        </w:rPr>
        <w:t>I</w:t>
      </w:r>
      <w:r>
        <w:rPr>
          <w:b/>
          <w:sz w:val="28"/>
        </w:rPr>
        <w:t xml:space="preserve"> </w:t>
      </w:r>
      <w:r>
        <w:rPr>
          <w:rFonts w:eastAsia="Calibri"/>
          <w:b/>
          <w:sz w:val="28"/>
          <w:szCs w:val="28"/>
          <w:lang w:eastAsia="en-US"/>
        </w:rPr>
        <w:t xml:space="preserve">предоставления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муниципальной услуги</w:t>
      </w:r>
    </w:p>
    <w:p w:rsidR="00387E83" w:rsidRDefault="00387E83">
      <w:pPr>
        <w:ind w:firstLine="709"/>
        <w:contextualSpacing/>
        <w:jc w:val="center"/>
        <w:rPr>
          <w:rFonts w:eastAsia="Calibri"/>
          <w:b/>
          <w:sz w:val="28"/>
          <w:szCs w:val="28"/>
          <w:lang w:eastAsia="en-US"/>
        </w:rPr>
      </w:pPr>
    </w:p>
    <w:p w:rsidR="00387E83" w:rsidRDefault="006A53FD">
      <w:pPr>
        <w:ind w:right="-143" w:firstLine="709"/>
        <w:contextualSpacing/>
        <w:jc w:val="center"/>
        <w:rPr>
          <w:rFonts w:eastAsia="Calibri"/>
          <w:b/>
          <w:sz w:val="28"/>
          <w:szCs w:val="28"/>
          <w:lang w:eastAsia="en-US"/>
        </w:rPr>
      </w:pPr>
      <w:r>
        <w:rPr>
          <w:rFonts w:eastAsia="Calibri"/>
          <w:b/>
          <w:sz w:val="28"/>
          <w:szCs w:val="28"/>
          <w:lang w:eastAsia="en-US"/>
        </w:rPr>
        <w:t>3.3.1.1. Прием заявления</w:t>
      </w:r>
      <w:r w:rsidR="00387E83">
        <w:rPr>
          <w:rFonts w:eastAsia="Calibri"/>
          <w:b/>
          <w:color w:val="FF0000"/>
          <w:sz w:val="28"/>
          <w:szCs w:val="28"/>
          <w:lang w:eastAsia="en-US"/>
        </w:rPr>
        <w:t xml:space="preserve"> </w:t>
      </w:r>
      <w:r w:rsidR="00387E83">
        <w:rPr>
          <w:rFonts w:eastAsia="Calibri"/>
          <w:b/>
          <w:sz w:val="28"/>
          <w:szCs w:val="28"/>
          <w:lang w:eastAsia="en-US"/>
        </w:rPr>
        <w:t>и документов и (или) информации, необходимых для предоставления муниципальной услуги</w:t>
      </w:r>
    </w:p>
    <w:p w:rsidR="00387E83" w:rsidRDefault="00387E83">
      <w:pPr>
        <w:ind w:right="-143" w:firstLine="709"/>
        <w:contextualSpacing/>
        <w:rPr>
          <w:rFonts w:eastAsia="Calibri"/>
          <w:b/>
          <w:sz w:val="28"/>
          <w:szCs w:val="28"/>
          <w:lang w:eastAsia="en-US"/>
        </w:rPr>
      </w:pPr>
    </w:p>
    <w:p w:rsidR="00387E83" w:rsidRDefault="00387E83">
      <w:pPr>
        <w:ind w:firstLine="708"/>
        <w:jc w:val="both"/>
        <w:rPr>
          <w:sz w:val="28"/>
          <w:szCs w:val="28"/>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w:t>
      </w:r>
      <w:r>
        <w:rPr>
          <w:sz w:val="28"/>
        </w:rPr>
        <w:t xml:space="preserve"> </w:t>
      </w:r>
      <w:r>
        <w:rPr>
          <w:rFonts w:eastAsia="Calibri"/>
          <w:color w:val="000000"/>
          <w:sz w:val="28"/>
          <w:szCs w:val="28"/>
          <w:lang w:eastAsia="en-US"/>
        </w:rPr>
        <w:t xml:space="preserve">заявитель </w:t>
      </w:r>
      <w:r w:rsidR="006A53FD">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autoSpaceDE w:val="0"/>
        <w:ind w:firstLine="709"/>
        <w:jc w:val="both"/>
        <w:rPr>
          <w:sz w:val="28"/>
          <w:szCs w:val="28"/>
        </w:rPr>
      </w:pPr>
      <w:r>
        <w:rPr>
          <w:sz w:val="28"/>
          <w:szCs w:val="28"/>
        </w:rPr>
        <w:t>заявление о предоставлении муниципальной услуги</w:t>
      </w:r>
      <w:r w:rsidR="006A53FD">
        <w:rPr>
          <w:sz w:val="28"/>
          <w:szCs w:val="28"/>
        </w:rPr>
        <w:t xml:space="preserve"> </w:t>
      </w:r>
      <w:r>
        <w:rPr>
          <w:sz w:val="28"/>
          <w:szCs w:val="28"/>
        </w:rPr>
        <w:t>(по рекомендуемой форме согласно приложению № 2 к административному регламенту, образец заполнения заявления представлен в прил</w:t>
      </w:r>
      <w:r w:rsidR="006A53FD">
        <w:rPr>
          <w:sz w:val="28"/>
          <w:szCs w:val="28"/>
        </w:rPr>
        <w:t xml:space="preserve">ожении № 3 к административному </w:t>
      </w:r>
      <w:r>
        <w:rPr>
          <w:sz w:val="28"/>
          <w:szCs w:val="28"/>
        </w:rPr>
        <w:t>регламенту), а также:</w:t>
      </w:r>
    </w:p>
    <w:p w:rsidR="00387E83" w:rsidRDefault="00387E83">
      <w:pPr>
        <w:autoSpaceDE w:val="0"/>
        <w:ind w:firstLine="709"/>
        <w:jc w:val="both"/>
        <w:rPr>
          <w:sz w:val="28"/>
          <w:szCs w:val="28"/>
        </w:rPr>
      </w:pPr>
      <w:r>
        <w:rPr>
          <w:sz w:val="28"/>
          <w:szCs w:val="28"/>
        </w:rPr>
        <w:t>Документ, удостоверяющий личность заявителя (заявителей) или личность представителя:</w:t>
      </w:r>
    </w:p>
    <w:p w:rsidR="00387E83" w:rsidRDefault="00387E83">
      <w:pPr>
        <w:autoSpaceDE w:val="0"/>
        <w:ind w:firstLine="709"/>
        <w:jc w:val="both"/>
        <w:rPr>
          <w:sz w:val="28"/>
          <w:szCs w:val="28"/>
        </w:rPr>
      </w:pPr>
      <w:r>
        <w:rPr>
          <w:sz w:val="28"/>
          <w:szCs w:val="28"/>
        </w:rPr>
        <w:t>- паспорт гражданина Российской Федерации;</w:t>
      </w:r>
    </w:p>
    <w:p w:rsidR="00387E83" w:rsidRDefault="00387E83">
      <w:pPr>
        <w:autoSpaceDE w:val="0"/>
        <w:ind w:firstLine="709"/>
        <w:jc w:val="both"/>
        <w:rPr>
          <w:sz w:val="28"/>
          <w:szCs w:val="28"/>
        </w:rPr>
      </w:pPr>
      <w:r>
        <w:rPr>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387E83" w:rsidRDefault="00387E83">
      <w:pPr>
        <w:autoSpaceDE w:val="0"/>
        <w:ind w:firstLine="709"/>
        <w:jc w:val="both"/>
        <w:rPr>
          <w:sz w:val="28"/>
          <w:szCs w:val="28"/>
        </w:rPr>
      </w:pPr>
      <w:r>
        <w:rPr>
          <w:sz w:val="28"/>
          <w:szCs w:val="28"/>
        </w:rPr>
        <w:t>- паспорт иностранного гражданина;</w:t>
      </w:r>
    </w:p>
    <w:p w:rsidR="00387E83" w:rsidRDefault="00387E83">
      <w:pPr>
        <w:autoSpaceDE w:val="0"/>
        <w:ind w:firstLine="709"/>
        <w:jc w:val="both"/>
        <w:rPr>
          <w:sz w:val="28"/>
          <w:szCs w:val="28"/>
        </w:rPr>
      </w:pPr>
      <w:r>
        <w:rPr>
          <w:sz w:val="28"/>
          <w:szCs w:val="28"/>
        </w:rPr>
        <w:t xml:space="preserve">- иной документ, удостоверяющий личность иностранного гражданина (лица без гражданства). </w:t>
      </w:r>
    </w:p>
    <w:p w:rsidR="00387E83" w:rsidRDefault="00387E83">
      <w:pPr>
        <w:autoSpaceDE w:val="0"/>
        <w:ind w:firstLine="709"/>
        <w:jc w:val="both"/>
        <w:rPr>
          <w:sz w:val="28"/>
          <w:szCs w:val="28"/>
        </w:rPr>
      </w:pPr>
      <w:r>
        <w:rPr>
          <w:sz w:val="28"/>
          <w:szCs w:val="28"/>
        </w:rPr>
        <w:t xml:space="preserve">При подаче заявления </w:t>
      </w:r>
      <w:r>
        <w:rPr>
          <w:sz w:val="28"/>
          <w:szCs w:val="28"/>
          <w:lang w:val="ru-RU" w:eastAsia="ru-RU"/>
        </w:rPr>
        <w:t>посредством личного обращения</w:t>
      </w:r>
      <w:r>
        <w:rPr>
          <w:sz w:val="28"/>
          <w:szCs w:val="28"/>
        </w:rPr>
        <w:t xml:space="preserve"> в уполномоченный орган, в МФЦ предоставляется оригинал документа для снятия копии. </w:t>
      </w:r>
    </w:p>
    <w:p w:rsidR="00387E83" w:rsidRDefault="00387E83">
      <w:pPr>
        <w:widowControl w:val="0"/>
        <w:autoSpaceDE w:val="0"/>
        <w:ind w:firstLine="706"/>
        <w:jc w:val="both"/>
        <w:rPr>
          <w:sz w:val="28"/>
          <w:szCs w:val="28"/>
        </w:rPr>
      </w:pPr>
      <w:r>
        <w:rPr>
          <w:sz w:val="28"/>
          <w:szCs w:val="28"/>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387E83" w:rsidRDefault="00387E83">
      <w:pPr>
        <w:autoSpaceDE w:val="0"/>
        <w:ind w:firstLine="709"/>
        <w:jc w:val="both"/>
        <w:rPr>
          <w:sz w:val="28"/>
          <w:szCs w:val="28"/>
        </w:rPr>
      </w:pPr>
      <w:r>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87E83" w:rsidRDefault="00387E83">
      <w:pPr>
        <w:autoSpaceDE w:val="0"/>
        <w:ind w:firstLine="709"/>
        <w:jc w:val="both"/>
        <w:rPr>
          <w:sz w:val="28"/>
          <w:szCs w:val="28"/>
        </w:rPr>
      </w:pPr>
      <w:r>
        <w:rPr>
          <w:sz w:val="28"/>
          <w:szCs w:val="28"/>
        </w:rPr>
        <w:t>При подаче заявления</w:t>
      </w:r>
      <w:r>
        <w:rPr>
          <w:sz w:val="28"/>
          <w:szCs w:val="28"/>
          <w:lang w:val="ru-RU" w:eastAsia="ru-RU"/>
        </w:rPr>
        <w:t xml:space="preserve"> посредством Регионального портала</w:t>
      </w:r>
      <w:r>
        <w:rPr>
          <w:sz w:val="28"/>
          <w:szCs w:val="28"/>
        </w:rPr>
        <w:t xml:space="preserve"> – </w:t>
      </w:r>
      <w:r>
        <w:rPr>
          <w:sz w:val="28"/>
          <w:szCs w:val="28"/>
          <w:lang w:val="ru-RU"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7E83" w:rsidRDefault="00387E83">
      <w:pPr>
        <w:autoSpaceDE w:val="0"/>
        <w:ind w:firstLine="709"/>
        <w:jc w:val="both"/>
        <w:rPr>
          <w:sz w:val="28"/>
          <w:szCs w:val="28"/>
        </w:rPr>
      </w:pPr>
      <w:r>
        <w:rPr>
          <w:sz w:val="28"/>
          <w:szCs w:val="28"/>
        </w:rPr>
        <w:t>Документы, подтверждающие полномочия представителя (оригинал документа):</w:t>
      </w:r>
    </w:p>
    <w:p w:rsidR="00387E83" w:rsidRDefault="00387E83">
      <w:pPr>
        <w:autoSpaceDE w:val="0"/>
        <w:ind w:firstLine="709"/>
        <w:jc w:val="both"/>
        <w:rPr>
          <w:sz w:val="28"/>
          <w:szCs w:val="28"/>
        </w:rPr>
      </w:pPr>
      <w:r>
        <w:rPr>
          <w:sz w:val="28"/>
          <w:szCs w:val="28"/>
        </w:rPr>
        <w:t>- доверенность, подтверждающая полномочия представителя заявителя;</w:t>
      </w:r>
    </w:p>
    <w:p w:rsidR="00387E83" w:rsidRDefault="00387E83">
      <w:pPr>
        <w:autoSpaceDE w:val="0"/>
        <w:ind w:firstLine="709"/>
        <w:jc w:val="both"/>
        <w:rPr>
          <w:sz w:val="28"/>
          <w:szCs w:val="28"/>
        </w:rPr>
      </w:pPr>
      <w:r>
        <w:rPr>
          <w:sz w:val="28"/>
          <w:szCs w:val="28"/>
        </w:rPr>
        <w:t>- иной документ, удостоверяющий полномочия представителя заявителя.</w:t>
      </w:r>
    </w:p>
    <w:p w:rsidR="00387E83" w:rsidRDefault="00387E83">
      <w:pPr>
        <w:autoSpaceDE w:val="0"/>
        <w:ind w:firstLine="709"/>
        <w:jc w:val="both"/>
        <w:rPr>
          <w:sz w:val="28"/>
          <w:szCs w:val="28"/>
        </w:rPr>
      </w:pPr>
      <w:r>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87E83" w:rsidRDefault="00387E83">
      <w:pPr>
        <w:autoSpaceDE w:val="0"/>
        <w:ind w:firstLine="709"/>
        <w:jc w:val="both"/>
        <w:rPr>
          <w:sz w:val="28"/>
          <w:szCs w:val="28"/>
        </w:rPr>
      </w:pPr>
      <w:r>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87E83" w:rsidRDefault="00387E83">
      <w:pPr>
        <w:autoSpaceDE w:val="0"/>
        <w:ind w:firstLine="709"/>
        <w:jc w:val="both"/>
        <w:rPr>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87E83" w:rsidRDefault="00387E83">
      <w:pPr>
        <w:autoSpaceDE w:val="0"/>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autoSpaceDE w:val="0"/>
        <w:ind w:firstLine="709"/>
        <w:jc w:val="both"/>
        <w:rPr>
          <w:sz w:val="28"/>
          <w:szCs w:val="28"/>
        </w:rPr>
      </w:pPr>
      <w:r>
        <w:rPr>
          <w:sz w:val="28"/>
          <w:szCs w:val="28"/>
        </w:rPr>
        <w:t>1) при личной явке или через представителя заявителя:</w:t>
      </w:r>
    </w:p>
    <w:p w:rsidR="00387E83" w:rsidRDefault="006A53FD">
      <w:pPr>
        <w:autoSpaceDE w:val="0"/>
        <w:ind w:firstLine="709"/>
        <w:jc w:val="both"/>
        <w:rPr>
          <w:sz w:val="28"/>
          <w:szCs w:val="28"/>
        </w:rPr>
      </w:pPr>
      <w:r>
        <w:rPr>
          <w:sz w:val="28"/>
          <w:szCs w:val="28"/>
        </w:rPr>
        <w:t xml:space="preserve">в уполномоченном органе или </w:t>
      </w:r>
      <w:r w:rsidR="00387E83">
        <w:rPr>
          <w:sz w:val="28"/>
          <w:szCs w:val="28"/>
        </w:rPr>
        <w:t>в отделе уполномоченного органа;</w:t>
      </w:r>
    </w:p>
    <w:p w:rsidR="00387E83" w:rsidRDefault="00387E83">
      <w:pPr>
        <w:autoSpaceDE w:val="0"/>
        <w:ind w:firstLine="709"/>
        <w:jc w:val="both"/>
        <w:rPr>
          <w:sz w:val="28"/>
          <w:szCs w:val="28"/>
        </w:rPr>
      </w:pPr>
      <w:r>
        <w:rPr>
          <w:sz w:val="28"/>
          <w:szCs w:val="28"/>
        </w:rPr>
        <w:t>в уполномочен</w:t>
      </w:r>
      <w:r w:rsidR="006A53FD">
        <w:rPr>
          <w:sz w:val="28"/>
          <w:szCs w:val="28"/>
        </w:rPr>
        <w:t xml:space="preserve">ном органе </w:t>
      </w:r>
      <w:r>
        <w:rPr>
          <w:sz w:val="28"/>
          <w:szCs w:val="28"/>
        </w:rPr>
        <w:t>во время личного приема граждан;</w:t>
      </w:r>
    </w:p>
    <w:p w:rsidR="00387E83" w:rsidRDefault="00387E83">
      <w:pPr>
        <w:autoSpaceDE w:val="0"/>
        <w:ind w:firstLine="709"/>
        <w:jc w:val="both"/>
        <w:rPr>
          <w:sz w:val="28"/>
          <w:szCs w:val="28"/>
        </w:rPr>
      </w:pPr>
      <w:r>
        <w:rPr>
          <w:sz w:val="28"/>
          <w:szCs w:val="28"/>
        </w:rPr>
        <w:t>в филиалах, отделах</w:t>
      </w:r>
      <w:r w:rsidR="006A53FD">
        <w:rPr>
          <w:sz w:val="28"/>
          <w:szCs w:val="28"/>
        </w:rPr>
        <w:t>, удаленных рабочих местах МФЦ,</w:t>
      </w:r>
      <w:r>
        <w:rPr>
          <w:sz w:val="28"/>
          <w:szCs w:val="28"/>
        </w:rPr>
        <w:t xml:space="preserve"> в том числе по экстерриториальному принципу.</w:t>
      </w:r>
    </w:p>
    <w:p w:rsidR="00387E83" w:rsidRDefault="00387E83">
      <w:pPr>
        <w:autoSpaceDE w:val="0"/>
        <w:ind w:firstLine="709"/>
        <w:jc w:val="both"/>
        <w:rPr>
          <w:sz w:val="28"/>
          <w:szCs w:val="28"/>
        </w:rPr>
      </w:pPr>
      <w:r>
        <w:rPr>
          <w:sz w:val="28"/>
          <w:szCs w:val="28"/>
        </w:rPr>
        <w:t>2) без личной явки:</w:t>
      </w:r>
    </w:p>
    <w:p w:rsidR="00387E83" w:rsidRDefault="00387E83">
      <w:pPr>
        <w:autoSpaceDE w:val="0"/>
        <w:ind w:firstLine="709"/>
        <w:jc w:val="both"/>
        <w:rPr>
          <w:sz w:val="28"/>
          <w:szCs w:val="28"/>
        </w:rPr>
      </w:pPr>
      <w:r>
        <w:rPr>
          <w:sz w:val="28"/>
          <w:szCs w:val="28"/>
        </w:rPr>
        <w:t>посредством почтовой связи на бумажном носителе;</w:t>
      </w:r>
    </w:p>
    <w:p w:rsidR="00387E83" w:rsidRDefault="00387E83">
      <w:pPr>
        <w:autoSpaceDE w:val="0"/>
        <w:ind w:firstLine="709"/>
        <w:jc w:val="both"/>
        <w:rPr>
          <w:sz w:val="28"/>
          <w:szCs w:val="28"/>
        </w:rPr>
      </w:pPr>
      <w:r>
        <w:rPr>
          <w:sz w:val="28"/>
          <w:szCs w:val="28"/>
        </w:rPr>
        <w:t xml:space="preserve">в электронной форме на официальном сайте </w:t>
      </w:r>
      <w:r>
        <w:rPr>
          <w:color w:val="000000"/>
          <w:sz w:val="28"/>
          <w:szCs w:val="28"/>
        </w:rPr>
        <w:t>http://www.korenovsk-gorod.ru</w:t>
      </w:r>
      <w:r>
        <w:rPr>
          <w:sz w:val="28"/>
          <w:szCs w:val="28"/>
        </w:rPr>
        <w:t>;</w:t>
      </w:r>
    </w:p>
    <w:p w:rsidR="00387E83" w:rsidRDefault="00387E83">
      <w:pPr>
        <w:autoSpaceDE w:val="0"/>
        <w:ind w:firstLine="709"/>
        <w:jc w:val="both"/>
        <w:rPr>
          <w:sz w:val="28"/>
          <w:szCs w:val="28"/>
        </w:rPr>
      </w:pPr>
      <w:r>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387E83" w:rsidRDefault="006A53FD">
      <w:pPr>
        <w:autoSpaceDE w:val="0"/>
        <w:ind w:firstLine="709"/>
        <w:jc w:val="both"/>
        <w:rPr>
          <w:sz w:val="28"/>
          <w:szCs w:val="28"/>
        </w:rPr>
      </w:pPr>
      <w:r>
        <w:rPr>
          <w:sz w:val="28"/>
          <w:szCs w:val="28"/>
        </w:rPr>
        <w:t xml:space="preserve">в электронной форме через МФЦ, в котором обеспечен </w:t>
      </w:r>
      <w:r w:rsidR="00387E83">
        <w:rPr>
          <w:sz w:val="28"/>
          <w:szCs w:val="28"/>
        </w:rPr>
        <w:t>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387E83" w:rsidRDefault="006A53FD">
      <w:pPr>
        <w:autoSpaceDE w:val="0"/>
        <w:ind w:firstLine="709"/>
        <w:jc w:val="both"/>
        <w:rPr>
          <w:sz w:val="28"/>
          <w:szCs w:val="28"/>
        </w:rPr>
      </w:pPr>
      <w:r>
        <w:rPr>
          <w:sz w:val="28"/>
          <w:szCs w:val="28"/>
        </w:rPr>
        <w:t xml:space="preserve">в электронной форме </w:t>
      </w:r>
      <w:r w:rsidR="00387E83">
        <w:rPr>
          <w:sz w:val="28"/>
          <w:szCs w:val="28"/>
        </w:rPr>
        <w:t>по e-mail электронной почты.</w:t>
      </w:r>
    </w:p>
    <w:p w:rsidR="00387E83" w:rsidRDefault="00387E83">
      <w:pPr>
        <w:autoSpaceDE w:val="0"/>
        <w:ind w:firstLine="709"/>
        <w:jc w:val="both"/>
        <w:rPr>
          <w:sz w:val="28"/>
          <w:szCs w:val="28"/>
        </w:rPr>
      </w:pPr>
      <w:r>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87E83" w:rsidRDefault="00387E83">
      <w:pPr>
        <w:autoSpaceDE w:val="0"/>
        <w:ind w:firstLine="709"/>
        <w:jc w:val="both"/>
        <w:rPr>
          <w:sz w:val="28"/>
          <w:szCs w:val="28"/>
        </w:rPr>
      </w:pPr>
      <w:r>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autoSpaceDE w:val="0"/>
        <w:ind w:firstLine="709"/>
        <w:jc w:val="both"/>
        <w:rPr>
          <w:color w:val="000000"/>
          <w:sz w:val="28"/>
          <w:szCs w:val="28"/>
        </w:rPr>
      </w:pPr>
      <w:r>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387E83" w:rsidRDefault="00387E83">
      <w:pPr>
        <w:ind w:right="-1" w:firstLine="708"/>
        <w:jc w:val="both"/>
        <w:rPr>
          <w:strike/>
          <w:sz w:val="28"/>
          <w:szCs w:val="28"/>
        </w:rPr>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autoSpaceDE w:val="0"/>
        <w:ind w:firstLine="709"/>
        <w:jc w:val="both"/>
        <w:rPr>
          <w:color w:val="000000"/>
          <w:sz w:val="28"/>
          <w:szCs w:val="28"/>
        </w:rPr>
      </w:pPr>
      <w:r>
        <w:rPr>
          <w:sz w:val="28"/>
          <w:szCs w:val="28"/>
        </w:rPr>
        <w:t>Установление личности заявителя, в случае направления заявления через</w:t>
      </w:r>
      <w:r w:rsidR="006A53FD">
        <w:rPr>
          <w:sz w:val="28"/>
          <w:szCs w:val="28"/>
        </w:rPr>
        <w:t xml:space="preserve"> отдел уполномоченного органа, </w:t>
      </w:r>
      <w:r>
        <w:rPr>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w:t>
      </w:r>
      <w:r w:rsidR="006A53FD">
        <w:rPr>
          <w:sz w:val="28"/>
          <w:szCs w:val="28"/>
        </w:rPr>
        <w:t xml:space="preserve"> закона от 27 июля 2006 года № </w:t>
      </w:r>
      <w:r>
        <w:rPr>
          <w:sz w:val="28"/>
          <w:szCs w:val="28"/>
        </w:rPr>
        <w:t>149-ФЗ «Об информации, информационных технологиях и о защите информации» (далее -  Федеральный закон № 149- ФЗ).</w:t>
      </w:r>
    </w:p>
    <w:p w:rsidR="00387E83" w:rsidRDefault="00387E83">
      <w:pPr>
        <w:ind w:right="-1" w:firstLine="708"/>
        <w:jc w:val="both"/>
        <w:rPr>
          <w:color w:val="000000"/>
          <w:sz w:val="28"/>
          <w:szCs w:val="28"/>
        </w:rPr>
      </w:pPr>
      <w:r>
        <w:rPr>
          <w:color w:val="000000"/>
          <w:sz w:val="28"/>
          <w:szCs w:val="28"/>
        </w:rPr>
        <w:t xml:space="preserve">Установление личности заявителя, в случае направления заявления </w:t>
      </w:r>
      <w:r>
        <w:rPr>
          <w:color w:val="000000"/>
          <w:sz w:val="28"/>
          <w:szCs w:val="28"/>
          <w:lang w:val="ru-RU" w:eastAsia="ru-RU"/>
        </w:rPr>
        <w:t>посредством почтовой связи</w:t>
      </w:r>
      <w:r>
        <w:rPr>
          <w:color w:val="000000"/>
          <w:sz w:val="28"/>
          <w:szCs w:val="28"/>
        </w:rPr>
        <w:t xml:space="preserve"> – </w:t>
      </w:r>
      <w:r>
        <w:rPr>
          <w:color w:val="000000"/>
          <w:sz w:val="28"/>
          <w:szCs w:val="28"/>
          <w:lang w:val="ru-RU" w:eastAsia="ru-RU"/>
        </w:rPr>
        <w:t>копия документа, удостоверяющего личность гражданина, заверенная в установленном законодательством порядке.</w:t>
      </w:r>
    </w:p>
    <w:p w:rsidR="00387E83" w:rsidRDefault="00387E83">
      <w:pPr>
        <w:autoSpaceDE w:val="0"/>
        <w:ind w:firstLine="709"/>
        <w:jc w:val="both"/>
        <w:rPr>
          <w:color w:val="000000"/>
          <w:sz w:val="28"/>
          <w:szCs w:val="28"/>
          <w:highlight w:val="white"/>
        </w:rPr>
      </w:pPr>
      <w:r>
        <w:rPr>
          <w:color w:val="000000"/>
          <w:sz w:val="28"/>
          <w:szCs w:val="28"/>
        </w:rPr>
        <w:t>У</w:t>
      </w:r>
      <w:r w:rsidR="006A53FD">
        <w:rPr>
          <w:color w:val="000000"/>
          <w:sz w:val="28"/>
          <w:szCs w:val="28"/>
        </w:rPr>
        <w:t>становление личности заявителя,</w:t>
      </w:r>
      <w:r>
        <w:rPr>
          <w:color w:val="000000"/>
          <w:sz w:val="28"/>
          <w:szCs w:val="28"/>
        </w:rPr>
        <w:t xml:space="preserve"> </w:t>
      </w:r>
      <w:r w:rsidR="006A53FD">
        <w:rPr>
          <w:color w:val="000000"/>
          <w:sz w:val="28"/>
          <w:szCs w:val="28"/>
        </w:rPr>
        <w:t xml:space="preserve">в случае направления заявления через МФЦ, </w:t>
      </w:r>
      <w:r>
        <w:rPr>
          <w:color w:val="000000"/>
          <w:sz w:val="28"/>
          <w:szCs w:val="28"/>
        </w:rPr>
        <w:t>может осуществляться посредством:</w:t>
      </w:r>
    </w:p>
    <w:p w:rsidR="00387E83" w:rsidRDefault="00387E83">
      <w:pPr>
        <w:ind w:right="-1" w:firstLine="708"/>
        <w:jc w:val="both"/>
        <w:rPr>
          <w:color w:val="000000"/>
          <w:sz w:val="28"/>
          <w:szCs w:val="28"/>
          <w:highlight w:val="white"/>
        </w:rPr>
      </w:pPr>
      <w:r>
        <w:rPr>
          <w:color w:val="000000"/>
          <w:sz w:val="28"/>
          <w:szCs w:val="28"/>
          <w:highlight w:val="white"/>
        </w:rPr>
        <w:t xml:space="preserve">1) региональных государственных    информационных систем, обеспечивающих </w:t>
      </w:r>
      <w:r w:rsidR="006A53FD">
        <w:rPr>
          <w:color w:val="000000"/>
          <w:sz w:val="28"/>
          <w:szCs w:val="28"/>
        </w:rPr>
        <w:t xml:space="preserve">идентификацию и аутентификацию </w:t>
      </w:r>
      <w:r>
        <w:rPr>
          <w:color w:val="000000"/>
          <w:sz w:val="28"/>
          <w:szCs w:val="28"/>
        </w:rPr>
        <w:t>(Примечание: Использование вышеуказанных технологий проводится при наличии технической возможности)</w:t>
      </w:r>
      <w:r>
        <w:rPr>
          <w:color w:val="000000"/>
          <w:sz w:val="28"/>
          <w:szCs w:val="28"/>
          <w:highlight w:val="white"/>
        </w:rPr>
        <w:t>;</w:t>
      </w:r>
    </w:p>
    <w:p w:rsidR="00387E83" w:rsidRDefault="00387E83">
      <w:pPr>
        <w:pStyle w:val="ConsPlusNormal0"/>
        <w:rPr>
          <w:color w:val="000000"/>
          <w:sz w:val="28"/>
          <w:szCs w:val="28"/>
        </w:rPr>
      </w:pPr>
      <w:r>
        <w:rPr>
          <w:rFonts w:ascii="Times New Roman" w:hAnsi="Times New Roman" w:cs="Times New Roman"/>
          <w:color w:val="000000"/>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color w:val="000000"/>
          <w:sz w:val="28"/>
          <w:szCs w:val="28"/>
        </w:rPr>
        <w:t xml:space="preserve">(Примечание: </w:t>
      </w:r>
      <w:r>
        <w:rPr>
          <w:rFonts w:ascii="Times New Roman" w:hAnsi="Times New Roman" w:cs="Times New Roman"/>
          <w:color w:val="000000"/>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color w:val="000000"/>
          <w:sz w:val="28"/>
          <w:szCs w:val="28"/>
        </w:rPr>
      </w:pPr>
      <w:r>
        <w:rPr>
          <w:color w:val="000000"/>
          <w:sz w:val="28"/>
          <w:szCs w:val="28"/>
        </w:rPr>
        <w:t xml:space="preserve">При направлении заявлений и документов в электронной форме </w:t>
      </w:r>
      <w:r>
        <w:rPr>
          <w:color w:val="000000"/>
          <w:sz w:val="28"/>
          <w:szCs w:val="28"/>
        </w:rPr>
        <w:br/>
        <w:t xml:space="preserve">с использованием </w:t>
      </w:r>
      <w:r>
        <w:rPr>
          <w:rStyle w:val="ab"/>
          <w:color w:val="000000"/>
          <w:sz w:val="28"/>
          <w:szCs w:val="28"/>
        </w:rPr>
        <w:t xml:space="preserve">Регионального портала </w:t>
      </w:r>
      <w:r>
        <w:rPr>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квалификационной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w:t>
      </w:r>
      <w:r>
        <w:rPr>
          <w:i/>
          <w:color w:val="0070C0"/>
          <w:sz w:val="28"/>
          <w:szCs w:val="28"/>
        </w:rPr>
        <w:t xml:space="preserve"> </w:t>
      </w:r>
    </w:p>
    <w:p w:rsidR="00387E83" w:rsidRDefault="00387E83">
      <w:pPr>
        <w:pStyle w:val="formattext"/>
        <w:spacing w:before="0" w:after="0"/>
        <w:ind w:firstLine="480"/>
        <w:jc w:val="both"/>
        <w:textAlignment w:val="baseline"/>
        <w:rPr>
          <w:sz w:val="28"/>
          <w:szCs w:val="28"/>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autoSpaceDE w:val="0"/>
        <w:ind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87E83" w:rsidRDefault="00387E83">
      <w:pPr>
        <w:autoSpaceDE w:val="0"/>
        <w:ind w:firstLine="709"/>
        <w:jc w:val="both"/>
        <w:rPr>
          <w:sz w:val="28"/>
          <w:szCs w:val="28"/>
        </w:rPr>
      </w:pPr>
      <w:r>
        <w:rPr>
          <w:sz w:val="28"/>
          <w:szCs w:val="28"/>
        </w:rPr>
        <w:t xml:space="preserve">Основаниями для отказа в приеме документов, необходимых для предоставления услуги для варианта </w:t>
      </w:r>
      <w:r>
        <w:rPr>
          <w:sz w:val="28"/>
          <w:lang w:val="en-US"/>
        </w:rPr>
        <w:t>I</w:t>
      </w:r>
      <w:r>
        <w:rPr>
          <w:sz w:val="28"/>
          <w:szCs w:val="28"/>
        </w:rPr>
        <w:t xml:space="preserve"> являются:</w:t>
      </w:r>
    </w:p>
    <w:p w:rsidR="00387E83" w:rsidRDefault="00387E83">
      <w:pPr>
        <w:autoSpaceDE w:val="0"/>
        <w:ind w:firstLine="709"/>
        <w:jc w:val="both"/>
        <w:rPr>
          <w:sz w:val="28"/>
          <w:szCs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autoSpaceDE w:val="0"/>
        <w:ind w:firstLine="709"/>
        <w:jc w:val="both"/>
        <w:rPr>
          <w:sz w:val="28"/>
          <w:szCs w:val="28"/>
        </w:rPr>
      </w:pPr>
      <w:r>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387E83" w:rsidRDefault="006A53FD">
      <w:pPr>
        <w:autoSpaceDE w:val="0"/>
        <w:ind w:firstLine="709"/>
        <w:jc w:val="both"/>
        <w:rPr>
          <w:sz w:val="28"/>
          <w:szCs w:val="28"/>
        </w:rPr>
      </w:pPr>
      <w:r>
        <w:rPr>
          <w:sz w:val="28"/>
          <w:szCs w:val="28"/>
        </w:rPr>
        <w:t>3) заявление</w:t>
      </w:r>
      <w:r w:rsidR="00387E83">
        <w:rPr>
          <w:sz w:val="28"/>
          <w:szCs w:val="28"/>
        </w:rPr>
        <w:t xml:space="preserve"> не содержит подписи заявителя (его представителя);</w:t>
      </w:r>
    </w:p>
    <w:p w:rsidR="00387E83" w:rsidRDefault="00387E83">
      <w:pPr>
        <w:autoSpaceDE w:val="0"/>
        <w:ind w:firstLine="709"/>
        <w:jc w:val="both"/>
        <w:rPr>
          <w:sz w:val="28"/>
          <w:szCs w:val="28"/>
        </w:rPr>
      </w:pPr>
      <w:r>
        <w:rPr>
          <w:sz w:val="28"/>
          <w:szCs w:val="28"/>
        </w:rPr>
        <w:t xml:space="preserve">4) заявление подано лицом, не имеющим полномочий представлять интересы заявителя; </w:t>
      </w:r>
    </w:p>
    <w:p w:rsidR="00387E83" w:rsidRDefault="00387E83">
      <w:pPr>
        <w:autoSpaceDE w:val="0"/>
        <w:ind w:firstLine="709"/>
        <w:jc w:val="both"/>
        <w:rPr>
          <w:sz w:val="28"/>
          <w:szCs w:val="28"/>
        </w:rPr>
      </w:pPr>
      <w:r>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autoSpaceDE w:val="0"/>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autoSpaceDE w:val="0"/>
        <w:ind w:firstLine="709"/>
        <w:jc w:val="both"/>
        <w:rPr>
          <w:sz w:val="28"/>
          <w:szCs w:val="28"/>
        </w:rPr>
      </w:pPr>
      <w:r>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387E83" w:rsidRDefault="00387E83">
      <w:pPr>
        <w:autoSpaceDE w:val="0"/>
        <w:ind w:firstLine="709"/>
        <w:jc w:val="both"/>
        <w:rPr>
          <w:sz w:val="28"/>
          <w:szCs w:val="28"/>
        </w:rPr>
      </w:pPr>
      <w:r>
        <w:rPr>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autoSpaceDE w:val="0"/>
        <w:ind w:firstLine="709"/>
        <w:jc w:val="both"/>
        <w:rPr>
          <w:color w:val="000000"/>
          <w:sz w:val="28"/>
        </w:rPr>
      </w:pPr>
      <w:r>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rFonts w:eastAsia="Calibri"/>
          <w:sz w:val="28"/>
          <w:szCs w:val="28"/>
          <w:lang w:eastAsia="en-US"/>
        </w:rPr>
      </w:pPr>
      <w:r>
        <w:rPr>
          <w:color w:val="000000"/>
          <w:sz w:val="28"/>
        </w:rPr>
        <w:t xml:space="preserve">10) </w:t>
      </w:r>
      <w:r>
        <w:rPr>
          <w:color w:val="000000"/>
          <w:sz w:val="28"/>
          <w:szCs w:val="28"/>
        </w:rPr>
        <w:t>отказ заявителя от подачи документов.</w:t>
      </w:r>
    </w:p>
    <w:p w:rsidR="00387E83" w:rsidRDefault="00387E83">
      <w:pPr>
        <w:ind w:right="-1" w:firstLine="708"/>
        <w:jc w:val="both"/>
        <w:rPr>
          <w:rFonts w:eastAsia="Calibri"/>
          <w:sz w:val="28"/>
          <w:szCs w:val="28"/>
          <w:lang w:eastAsia="en-US"/>
        </w:rPr>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rFonts w:eastAsia="Calibri"/>
          <w:sz w:val="28"/>
          <w:szCs w:val="28"/>
          <w:lang w:eastAsia="en-US"/>
        </w:rPr>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rFonts w:eastAsia="Calibri"/>
          <w:sz w:val="28"/>
          <w:szCs w:val="28"/>
          <w:lang w:eastAsia="en-US"/>
        </w:rPr>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kern w:val="2"/>
          <w:sz w:val="28"/>
          <w:szCs w:val="28"/>
          <w:lang w:bidi="hi-IN"/>
        </w:rPr>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87E83" w:rsidRDefault="00387E83">
      <w:pPr>
        <w:widowControl w:val="0"/>
        <w:ind w:firstLine="708"/>
        <w:jc w:val="both"/>
        <w:textAlignment w:val="baseline"/>
        <w:rPr>
          <w:rFonts w:eastAsia="Calibri"/>
          <w:sz w:val="28"/>
          <w:szCs w:val="22"/>
          <w:lang w:eastAsia="en-US"/>
        </w:rPr>
      </w:pPr>
      <w:r>
        <w:rPr>
          <w:kern w:val="2"/>
          <w:sz w:val="28"/>
          <w:szCs w:val="28"/>
          <w:lang w:bidi="hi-IN"/>
        </w:rPr>
        <w:t>Основаниями для отказа в прие</w:t>
      </w:r>
      <w:r w:rsidR="006A53FD">
        <w:rPr>
          <w:kern w:val="2"/>
          <w:sz w:val="28"/>
          <w:szCs w:val="28"/>
          <w:lang w:bidi="hi-IN"/>
        </w:rPr>
        <w:t xml:space="preserve">ме электронной формы заявления </w:t>
      </w:r>
      <w:r>
        <w:rPr>
          <w:kern w:val="2"/>
          <w:sz w:val="28"/>
          <w:szCs w:val="28"/>
          <w:lang w:bidi="hi-IN"/>
        </w:rPr>
        <w:t xml:space="preserve">и документов на Региональном портале </w:t>
      </w:r>
      <w:r>
        <w:rPr>
          <w:color w:val="000000"/>
          <w:kern w:val="2"/>
          <w:sz w:val="28"/>
          <w:szCs w:val="28"/>
          <w:lang w:bidi="hi-IN"/>
        </w:rPr>
        <w:t xml:space="preserve">по варианту </w:t>
      </w:r>
      <w:r>
        <w:rPr>
          <w:sz w:val="28"/>
          <w:lang w:val="en-US"/>
        </w:rPr>
        <w:t>I</w:t>
      </w:r>
      <w:r>
        <w:rPr>
          <w:color w:val="000000"/>
          <w:kern w:val="2"/>
          <w:sz w:val="24"/>
          <w:szCs w:val="24"/>
          <w:lang w:bidi="hi-IN"/>
        </w:rPr>
        <w:t xml:space="preserve"> </w:t>
      </w:r>
      <w:r>
        <w:rPr>
          <w:kern w:val="2"/>
          <w:sz w:val="28"/>
          <w:szCs w:val="28"/>
          <w:lang w:bidi="hi-IN"/>
        </w:rPr>
        <w:t>является:</w:t>
      </w:r>
    </w:p>
    <w:p w:rsidR="00387E83" w:rsidRDefault="00387E83">
      <w:pPr>
        <w:widowControl w:val="0"/>
        <w:ind w:firstLine="709"/>
        <w:jc w:val="both"/>
        <w:rPr>
          <w:rFonts w:eastAsia="Calibri"/>
          <w:sz w:val="28"/>
          <w:szCs w:val="22"/>
          <w:lang w:eastAsia="en-US"/>
        </w:rPr>
      </w:pPr>
      <w:r>
        <w:rPr>
          <w:rFonts w:eastAsia="Calibri"/>
          <w:sz w:val="28"/>
          <w:szCs w:val="22"/>
          <w:lang w:eastAsia="en-US"/>
        </w:rPr>
        <w:t>1) некорректно заполнены поля в форме запроса, в том числе в интерактивной форме запроса;</w:t>
      </w:r>
    </w:p>
    <w:p w:rsidR="00387E83" w:rsidRDefault="00387E83">
      <w:pPr>
        <w:widowControl w:val="0"/>
        <w:ind w:firstLine="709"/>
        <w:jc w:val="both"/>
        <w:rPr>
          <w:rFonts w:eastAsia="Calibri"/>
          <w:sz w:val="28"/>
          <w:szCs w:val="22"/>
          <w:lang w:eastAsia="en-US"/>
        </w:rPr>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kern w:val="2"/>
          <w:sz w:val="28"/>
          <w:szCs w:val="28"/>
          <w:lang w:bidi="hi-IN"/>
        </w:rPr>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от 06.04.2011 № 63-ФЗ «Об электронной подписи» (далее – Федеральный закон № 63-ФЗ) усл</w:t>
      </w:r>
      <w:r w:rsidR="006A53FD">
        <w:rPr>
          <w:rFonts w:eastAsia="Calibri"/>
          <w:sz w:val="28"/>
          <w:szCs w:val="22"/>
          <w:lang w:eastAsia="en-US"/>
        </w:rPr>
        <w:t xml:space="preserve">овий признания действительности </w:t>
      </w:r>
      <w:r>
        <w:rPr>
          <w:rFonts w:eastAsia="Calibri"/>
          <w:sz w:val="28"/>
          <w:szCs w:val="22"/>
          <w:lang w:eastAsia="en-US"/>
        </w:rPr>
        <w:t>усиленной квалифицированной электронной подписи.</w:t>
      </w:r>
    </w:p>
    <w:p w:rsidR="00387E83" w:rsidRDefault="00387E83">
      <w:pPr>
        <w:widowControl w:val="0"/>
        <w:ind w:firstLine="708"/>
        <w:jc w:val="both"/>
        <w:textAlignment w:val="baseline"/>
        <w:rPr>
          <w:rFonts w:eastAsia="Calibri"/>
          <w:sz w:val="28"/>
          <w:szCs w:val="28"/>
          <w:lang w:eastAsia="en-US"/>
        </w:rPr>
      </w:pPr>
      <w:r>
        <w:rPr>
          <w:color w:val="000000"/>
          <w:kern w:val="2"/>
          <w:sz w:val="28"/>
          <w:szCs w:val="28"/>
          <w:lang w:bidi="hi-IN"/>
        </w:rPr>
        <w:t xml:space="preserve">Решение об отказе в приеме документов, необходимых для предоставления </w:t>
      </w:r>
      <w:r>
        <w:rPr>
          <w:color w:val="000000"/>
          <w:kern w:val="2"/>
          <w:sz w:val="28"/>
          <w:szCs w:val="28"/>
          <w:lang w:eastAsia="en-US"/>
        </w:rPr>
        <w:t>муниципальной</w:t>
      </w:r>
      <w:r>
        <w:rPr>
          <w:color w:val="000000"/>
          <w:kern w:val="2"/>
          <w:sz w:val="28"/>
          <w:szCs w:val="28"/>
          <w:lang w:bidi="hi-IN"/>
        </w:rPr>
        <w:t xml:space="preserve"> услуги, оформляется в виде электронного документа и направляется в «Личный кабинет» заявителя </w:t>
      </w:r>
      <w:r>
        <w:rPr>
          <w:kern w:val="2"/>
          <w:sz w:val="28"/>
          <w:szCs w:val="28"/>
          <w:lang w:bidi="hi-IN"/>
        </w:rPr>
        <w:t xml:space="preserve">РПГУ </w:t>
      </w:r>
      <w:r>
        <w:rPr>
          <w:color w:val="000000"/>
          <w:kern w:val="2"/>
          <w:sz w:val="28"/>
          <w:szCs w:val="28"/>
          <w:lang w:bidi="hi-IN"/>
        </w:rPr>
        <w:t>не позднее первого рабочего дня, следующего за днем подачи заявления.</w:t>
      </w:r>
    </w:p>
    <w:p w:rsidR="00387E83" w:rsidRDefault="00387E83">
      <w:pPr>
        <w:widowControl w:val="0"/>
        <w:ind w:right="-1" w:firstLine="708"/>
        <w:jc w:val="both"/>
        <w:rPr>
          <w:rFonts w:eastAsia="Calibri"/>
          <w:bCs/>
          <w:sz w:val="28"/>
          <w:szCs w:val="28"/>
          <w:lang w:eastAsia="en-US"/>
        </w:rPr>
      </w:pPr>
      <w:r>
        <w:rPr>
          <w:rFonts w:eastAsia="Calibri"/>
          <w:sz w:val="28"/>
          <w:szCs w:val="28"/>
          <w:lang w:eastAsia="en-US"/>
        </w:rPr>
        <w:t>В предоставлении муниципальной услуги принимают участие МФЦ.</w:t>
      </w:r>
    </w:p>
    <w:p w:rsidR="00387E83" w:rsidRDefault="00387E83">
      <w:pPr>
        <w:ind w:firstLine="708"/>
        <w:contextualSpacing/>
        <w:jc w:val="both"/>
        <w:rPr>
          <w:rFonts w:cs="Calibri"/>
          <w:color w:val="000000"/>
          <w:sz w:val="28"/>
          <w:szCs w:val="28"/>
        </w:rPr>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87E83" w:rsidRDefault="00387E83">
      <w:pPr>
        <w:widowControl w:val="0"/>
        <w:autoSpaceDE w:val="0"/>
        <w:ind w:firstLine="708"/>
        <w:jc w:val="both"/>
        <w:rPr>
          <w:color w:val="000000"/>
          <w:sz w:val="28"/>
          <w:szCs w:val="28"/>
        </w:rPr>
      </w:pPr>
      <w:r>
        <w:rPr>
          <w:rFonts w:cs="Calibri"/>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color w:val="000000"/>
          <w:sz w:val="28"/>
          <w:szCs w:val="28"/>
          <w:lang w:eastAsia="ar-SA"/>
        </w:rPr>
        <w:t xml:space="preserve"> </w:t>
      </w:r>
    </w:p>
    <w:p w:rsidR="00387E83" w:rsidRDefault="006A53FD">
      <w:pPr>
        <w:ind w:firstLine="709"/>
        <w:contextualSpacing/>
        <w:jc w:val="both"/>
        <w:rPr>
          <w:sz w:val="28"/>
          <w:szCs w:val="28"/>
        </w:rPr>
      </w:pPr>
      <w:r>
        <w:rPr>
          <w:color w:val="000000"/>
          <w:sz w:val="28"/>
          <w:szCs w:val="28"/>
        </w:rPr>
        <w:t xml:space="preserve">Уполномоченный орган и </w:t>
      </w:r>
      <w:r w:rsidR="00387E83">
        <w:rPr>
          <w:color w:val="000000"/>
          <w:sz w:val="28"/>
          <w:szCs w:val="28"/>
        </w:rPr>
        <w:t>любой МФЦ, вне зависимости от места регистрации заявителя (пр</w:t>
      </w:r>
      <w:r>
        <w:rPr>
          <w:color w:val="000000"/>
          <w:sz w:val="28"/>
          <w:szCs w:val="28"/>
        </w:rPr>
        <w:t xml:space="preserve">едставителя заявителя) по месту </w:t>
      </w:r>
      <w:r w:rsidR="00387E83">
        <w:rPr>
          <w:color w:val="000000"/>
          <w:sz w:val="28"/>
          <w:szCs w:val="28"/>
        </w:rPr>
        <w:t>жительства, места нахождения объекта недвижимости</w:t>
      </w:r>
      <w:r w:rsidR="00387E83">
        <w:rPr>
          <w:color w:val="000000"/>
          <w:sz w:val="28"/>
          <w:szCs w:val="28"/>
          <w:lang w:eastAsia="ar-SA"/>
        </w:rPr>
        <w:t xml:space="preserve">, </w:t>
      </w:r>
      <w:r w:rsidR="00387E83">
        <w:rPr>
          <w:color w:val="000000"/>
          <w:sz w:val="28"/>
          <w:szCs w:val="28"/>
        </w:rPr>
        <w:t>обеспечивает возможность приема заявлени</w:t>
      </w:r>
      <w:r>
        <w:rPr>
          <w:color w:val="000000"/>
          <w:sz w:val="28"/>
          <w:szCs w:val="28"/>
        </w:rPr>
        <w:t>е и документов</w:t>
      </w:r>
      <w:r w:rsidR="00387E83">
        <w:rPr>
          <w:color w:val="000000"/>
          <w:sz w:val="28"/>
          <w:szCs w:val="28"/>
        </w:rPr>
        <w:t xml:space="preserve"> и (или) </w:t>
      </w:r>
      <w:r>
        <w:rPr>
          <w:color w:val="000000"/>
          <w:sz w:val="28"/>
          <w:szCs w:val="28"/>
        </w:rPr>
        <w:t xml:space="preserve">информации, необходимых </w:t>
      </w:r>
      <w:r w:rsidR="00387E83">
        <w:rPr>
          <w:color w:val="000000"/>
          <w:sz w:val="28"/>
          <w:szCs w:val="28"/>
        </w:rPr>
        <w:t xml:space="preserve">для     предоставления  муниципальной услуги. </w:t>
      </w:r>
    </w:p>
    <w:p w:rsidR="00387E83" w:rsidRDefault="00387E83">
      <w:pPr>
        <w:shd w:val="clear" w:color="auto" w:fill="FFFFFF"/>
        <w:ind w:firstLine="709"/>
        <w:jc w:val="both"/>
        <w:rPr>
          <w:rFonts w:eastAsia="Calibri"/>
          <w:sz w:val="28"/>
          <w:szCs w:val="28"/>
          <w:lang w:eastAsia="en-US"/>
        </w:rPr>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E83" w:rsidRDefault="00387E83">
      <w:pPr>
        <w:shd w:val="clear" w:color="auto" w:fill="FFFFFF"/>
        <w:ind w:firstLine="709"/>
        <w:jc w:val="both"/>
        <w:rPr>
          <w:sz w:val="28"/>
          <w:szCs w:val="28"/>
        </w:rPr>
      </w:pPr>
      <w:r>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87E83" w:rsidRDefault="00387E83">
      <w:pPr>
        <w:autoSpaceDE w:val="0"/>
        <w:ind w:firstLine="708"/>
        <w:jc w:val="both"/>
        <w:rPr>
          <w:color w:val="000000"/>
          <w:sz w:val="28"/>
          <w:szCs w:val="28"/>
        </w:rPr>
      </w:pPr>
      <w:r>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w:t>
      </w:r>
      <w:r w:rsidR="006A53FD">
        <w:rPr>
          <w:sz w:val="28"/>
          <w:szCs w:val="28"/>
        </w:rPr>
        <w:t xml:space="preserve">ица многофункционального центра </w:t>
      </w:r>
      <w:r>
        <w:rPr>
          <w:sz w:val="28"/>
          <w:szCs w:val="28"/>
        </w:rPr>
        <w:t>в</w:t>
      </w:r>
      <w:r>
        <w:rPr>
          <w:color w:val="000000"/>
          <w:sz w:val="28"/>
          <w:szCs w:val="28"/>
        </w:rPr>
        <w:t xml:space="preserve"> уполномоченный орган, предоставляющий муниципальную услугу.</w:t>
      </w:r>
    </w:p>
    <w:p w:rsidR="00387E83" w:rsidRDefault="00387E83">
      <w:pPr>
        <w:tabs>
          <w:tab w:val="left" w:pos="1114"/>
        </w:tabs>
        <w:autoSpaceDE w:val="0"/>
        <w:ind w:firstLine="709"/>
        <w:jc w:val="both"/>
        <w:rPr>
          <w:color w:val="000000"/>
          <w:sz w:val="28"/>
          <w:szCs w:val="28"/>
        </w:rPr>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pPr>
        <w:tabs>
          <w:tab w:val="left" w:pos="1138"/>
        </w:tabs>
        <w:autoSpaceDE w:val="0"/>
        <w:ind w:firstLine="709"/>
        <w:jc w:val="both"/>
        <w:rPr>
          <w:color w:val="000000"/>
          <w:sz w:val="28"/>
          <w:szCs w:val="28"/>
        </w:rPr>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autoSpaceDE w:val="0"/>
        <w:ind w:firstLine="709"/>
        <w:jc w:val="both"/>
        <w:rPr>
          <w:rFonts w:eastAsia="Calibri"/>
          <w:sz w:val="28"/>
          <w:szCs w:val="28"/>
          <w:lang w:eastAsia="en-US"/>
        </w:rPr>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rFonts w:eastAsia="Calibri"/>
          <w:color w:val="000000"/>
          <w:sz w:val="28"/>
          <w:szCs w:val="28"/>
          <w:lang w:eastAsia="en-US"/>
        </w:rPr>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87E83" w:rsidRDefault="00387E83">
      <w:pPr>
        <w:ind w:firstLine="709"/>
        <w:contextualSpacing/>
        <w:jc w:val="both"/>
        <w:rPr>
          <w:color w:val="000000"/>
          <w:sz w:val="28"/>
          <w:szCs w:val="28"/>
        </w:rPr>
      </w:pPr>
      <w:r>
        <w:rPr>
          <w:rFonts w:eastAsia="Calibri"/>
          <w:color w:val="000000"/>
          <w:sz w:val="28"/>
          <w:szCs w:val="28"/>
          <w:lang w:eastAsia="en-US"/>
        </w:rPr>
        <w:t xml:space="preserve">Срок передачи </w:t>
      </w:r>
      <w:r>
        <w:rPr>
          <w:color w:val="000000"/>
          <w:sz w:val="28"/>
          <w:szCs w:val="28"/>
        </w:rPr>
        <w:t xml:space="preserve">заявления и документов </w:t>
      </w:r>
      <w:r>
        <w:rPr>
          <w:rFonts w:eastAsia="Calibri"/>
          <w:color w:val="000000"/>
          <w:sz w:val="28"/>
          <w:szCs w:val="28"/>
          <w:lang w:eastAsia="en-US"/>
        </w:rPr>
        <w:t>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firstLine="708"/>
        <w:jc w:val="both"/>
        <w:rPr>
          <w:rFonts w:eastAsia="Calibri"/>
          <w:b/>
          <w:strike/>
          <w:color w:val="0070C0"/>
          <w:sz w:val="28"/>
          <w:szCs w:val="28"/>
          <w:lang w:eastAsia="en-US"/>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firstLine="709"/>
        <w:contextualSpacing/>
        <w:jc w:val="both"/>
        <w:rPr>
          <w:rFonts w:eastAsia="Calibri"/>
          <w:b/>
          <w:strike/>
          <w:color w:val="0070C0"/>
          <w:sz w:val="28"/>
          <w:szCs w:val="28"/>
          <w:lang w:eastAsia="en-US"/>
        </w:rPr>
      </w:pPr>
    </w:p>
    <w:p w:rsidR="00387E83" w:rsidRDefault="00387E83">
      <w:pPr>
        <w:autoSpaceDE w:val="0"/>
        <w:ind w:firstLine="709"/>
        <w:jc w:val="center"/>
        <w:rPr>
          <w:b/>
          <w:sz w:val="28"/>
          <w:szCs w:val="28"/>
        </w:rPr>
      </w:pPr>
      <w:r>
        <w:rPr>
          <w:b/>
          <w:sz w:val="28"/>
          <w:szCs w:val="28"/>
        </w:rPr>
        <w:t>3.3.1.2.</w:t>
      </w:r>
      <w:r>
        <w:rPr>
          <w:rFonts w:ascii="Calibri" w:eastAsia="Calibri" w:hAnsi="Calibri" w:cs="Calibri"/>
          <w:b/>
          <w:sz w:val="22"/>
          <w:szCs w:val="22"/>
          <w:lang w:eastAsia="en-US"/>
        </w:rPr>
        <w:t xml:space="preserve"> </w:t>
      </w:r>
      <w:r>
        <w:rPr>
          <w:b/>
          <w:sz w:val="28"/>
          <w:szCs w:val="28"/>
        </w:rPr>
        <w:t>Описание административной процедуры приостановления предоставления муниципальной услуги</w:t>
      </w:r>
    </w:p>
    <w:p w:rsidR="00387E83" w:rsidRDefault="00387E83">
      <w:pPr>
        <w:autoSpaceDE w:val="0"/>
        <w:ind w:firstLine="709"/>
        <w:jc w:val="center"/>
        <w:rPr>
          <w:b/>
          <w:sz w:val="28"/>
          <w:szCs w:val="28"/>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r>
        <w:rPr>
          <w:sz w:val="28"/>
          <w:lang w:val="en-US"/>
        </w:rPr>
        <w:t>I</w:t>
      </w:r>
      <w:r>
        <w:rPr>
          <w:rFonts w:eastAsia="Calibri"/>
          <w:sz w:val="28"/>
          <w:szCs w:val="28"/>
          <w:lang w:eastAsia="en-US"/>
        </w:rPr>
        <w:t xml:space="preserve"> не предусмотрены.</w:t>
      </w:r>
    </w:p>
    <w:p w:rsidR="00387E83" w:rsidRDefault="00387E83">
      <w:pPr>
        <w:autoSpaceDE w:val="0"/>
        <w:ind w:firstLine="709"/>
        <w:jc w:val="both"/>
        <w:rPr>
          <w:rFonts w:eastAsia="Calibri"/>
          <w:sz w:val="28"/>
          <w:szCs w:val="28"/>
          <w:lang w:eastAsia="en-US"/>
        </w:rPr>
      </w:pPr>
    </w:p>
    <w:p w:rsidR="00387E83" w:rsidRDefault="00387E83">
      <w:pPr>
        <w:autoSpaceDE w:val="0"/>
        <w:ind w:firstLine="709"/>
        <w:jc w:val="center"/>
        <w:rPr>
          <w:b/>
          <w:sz w:val="28"/>
          <w:szCs w:val="28"/>
          <w:lang w:eastAsia="ar-SA"/>
        </w:rPr>
      </w:pPr>
      <w:r>
        <w:rPr>
          <w:b/>
          <w:sz w:val="28"/>
          <w:szCs w:val="28"/>
        </w:rPr>
        <w:t>3.3.1.3. Описание административной процедуры принятия решения о предоставлении (об отказе в предоставлении) муниципальной услуги</w:t>
      </w:r>
    </w:p>
    <w:p w:rsidR="00387E83" w:rsidRDefault="00387E83">
      <w:pPr>
        <w:autoSpaceDE w:val="0"/>
        <w:ind w:firstLine="709"/>
        <w:jc w:val="both"/>
        <w:rPr>
          <w:b/>
          <w:sz w:val="28"/>
          <w:szCs w:val="28"/>
          <w:lang w:eastAsia="ar-SA"/>
        </w:rPr>
      </w:pPr>
    </w:p>
    <w:p w:rsidR="00387E83" w:rsidRDefault="00387E83">
      <w:pPr>
        <w:tabs>
          <w:tab w:val="left" w:pos="1418"/>
        </w:tabs>
        <w:ind w:firstLine="709"/>
        <w:contextualSpacing/>
        <w:jc w:val="both"/>
        <w:rPr>
          <w:sz w:val="28"/>
          <w:szCs w:val="28"/>
          <w:lang w:eastAsia="ar-SA"/>
        </w:rPr>
      </w:pPr>
      <w:r>
        <w:rPr>
          <w:color w:val="000000"/>
          <w:sz w:val="28"/>
          <w:szCs w:val="28"/>
        </w:rPr>
        <w:t>Возможность оставления заявления без рассмотрения не предусмотрена.</w:t>
      </w:r>
    </w:p>
    <w:p w:rsidR="00387E83" w:rsidRDefault="00387E83">
      <w:pPr>
        <w:autoSpaceDE w:val="0"/>
        <w:ind w:firstLine="709"/>
        <w:jc w:val="both"/>
        <w:rPr>
          <w:sz w:val="28"/>
          <w:szCs w:val="28"/>
          <w:lang w:eastAsia="ar-SA"/>
        </w:rPr>
      </w:pPr>
      <w:r>
        <w:rPr>
          <w:sz w:val="28"/>
          <w:szCs w:val="28"/>
          <w:lang w:eastAsia="ar-SA"/>
        </w:rPr>
        <w:t xml:space="preserve">Основаниями для отказа в предоставлении муниципальной услуги для варианта </w:t>
      </w:r>
      <w:r>
        <w:rPr>
          <w:sz w:val="28"/>
          <w:lang w:val="en-US"/>
        </w:rPr>
        <w:t>I</w:t>
      </w:r>
      <w:r>
        <w:rPr>
          <w:sz w:val="28"/>
          <w:szCs w:val="28"/>
          <w:lang w:eastAsia="ar-SA"/>
        </w:rPr>
        <w:t xml:space="preserve"> являются:</w:t>
      </w:r>
    </w:p>
    <w:p w:rsidR="00387E83" w:rsidRDefault="00387E83">
      <w:pPr>
        <w:autoSpaceDE w:val="0"/>
        <w:ind w:firstLine="709"/>
        <w:jc w:val="both"/>
        <w:rPr>
          <w:sz w:val="28"/>
          <w:szCs w:val="28"/>
          <w:lang w:eastAsia="ar-SA"/>
        </w:rPr>
      </w:pPr>
      <w:r>
        <w:rPr>
          <w:sz w:val="28"/>
          <w:szCs w:val="28"/>
          <w:lang w:eastAsia="ar-SA"/>
        </w:rPr>
        <w:t>несоответствие представленных докумен</w:t>
      </w:r>
      <w:r w:rsidR="006A53FD">
        <w:rPr>
          <w:sz w:val="28"/>
          <w:szCs w:val="28"/>
          <w:lang w:eastAsia="ar-SA"/>
        </w:rPr>
        <w:t xml:space="preserve">тов требованиям, установленным </w:t>
      </w:r>
      <w:r>
        <w:rPr>
          <w:sz w:val="28"/>
          <w:szCs w:val="28"/>
          <w:lang w:eastAsia="ar-SA"/>
        </w:rPr>
        <w:t>законодательством Российской Федерации;</w:t>
      </w:r>
    </w:p>
    <w:p w:rsidR="00387E83" w:rsidRDefault="00387E83">
      <w:pPr>
        <w:autoSpaceDE w:val="0"/>
        <w:ind w:firstLine="709"/>
        <w:jc w:val="both"/>
        <w:rPr>
          <w:rFonts w:eastAsia="Calibri"/>
          <w:color w:val="000000"/>
          <w:sz w:val="28"/>
          <w:szCs w:val="28"/>
          <w:lang w:eastAsia="en-US"/>
        </w:rPr>
      </w:pPr>
      <w:r>
        <w:rPr>
          <w:sz w:val="28"/>
          <w:szCs w:val="28"/>
          <w:lang w:eastAsia="ar-SA"/>
        </w:rPr>
        <w:t>выявление в представленных документах недостоверных сведений.</w:t>
      </w:r>
    </w:p>
    <w:p w:rsidR="00387E83" w:rsidRDefault="006A53FD">
      <w:pPr>
        <w:widowControl w:val="0"/>
        <w:autoSpaceDE w:val="0"/>
        <w:ind w:firstLine="709"/>
        <w:jc w:val="both"/>
        <w:outlineLvl w:val="1"/>
        <w:rPr>
          <w:rFonts w:eastAsia="Calibri"/>
          <w:color w:val="000000"/>
          <w:sz w:val="28"/>
          <w:szCs w:val="28"/>
          <w:lang w:eastAsia="en-US"/>
        </w:rPr>
      </w:pPr>
      <w:r>
        <w:rPr>
          <w:rFonts w:eastAsia="Calibri"/>
          <w:color w:val="000000"/>
          <w:sz w:val="28"/>
          <w:szCs w:val="28"/>
          <w:lang w:eastAsia="en-US"/>
        </w:rPr>
        <w:t xml:space="preserve">Основаниями для отказа в </w:t>
      </w:r>
      <w:r w:rsidR="00387E83">
        <w:rPr>
          <w:rFonts w:eastAsia="Calibri"/>
          <w:color w:val="000000"/>
          <w:sz w:val="28"/>
          <w:szCs w:val="28"/>
          <w:lang w:eastAsia="en-US"/>
        </w:rPr>
        <w:t xml:space="preserve">предоставлении муниципальной услуги в электронной форме на Региональном портале по варианту </w:t>
      </w:r>
      <w:r w:rsidR="00387E83">
        <w:rPr>
          <w:color w:val="000000"/>
          <w:sz w:val="28"/>
          <w:lang w:val="en-US"/>
        </w:rPr>
        <w:t>I</w:t>
      </w:r>
      <w:r w:rsidR="00387E83">
        <w:rPr>
          <w:rFonts w:eastAsia="Calibri"/>
          <w:color w:val="000000"/>
          <w:sz w:val="28"/>
          <w:szCs w:val="28"/>
          <w:lang w:eastAsia="en-US"/>
        </w:rPr>
        <w:t xml:space="preserve"> являются: </w:t>
      </w:r>
    </w:p>
    <w:p w:rsidR="00387E83" w:rsidRDefault="00387E83">
      <w:pPr>
        <w:widowControl w:val="0"/>
        <w:autoSpaceDE w:val="0"/>
        <w:ind w:firstLine="709"/>
        <w:jc w:val="both"/>
        <w:outlineLvl w:val="1"/>
        <w:rPr>
          <w:color w:val="000000"/>
          <w:sz w:val="28"/>
          <w:szCs w:val="28"/>
        </w:rPr>
      </w:pPr>
      <w:r>
        <w:rPr>
          <w:rFonts w:eastAsia="Calibri"/>
          <w:color w:val="000000"/>
          <w:sz w:val="28"/>
          <w:szCs w:val="28"/>
          <w:lang w:eastAsia="en-US"/>
        </w:rPr>
        <w:t>несоответствие документов и сведений, указанных в заявлении в электронной форме;</w:t>
      </w:r>
    </w:p>
    <w:p w:rsidR="00387E83" w:rsidRDefault="00387E83">
      <w:pPr>
        <w:ind w:firstLine="708"/>
        <w:jc w:val="both"/>
        <w:rPr>
          <w:rFonts w:eastAsia="Calibri"/>
          <w:color w:val="000000"/>
          <w:sz w:val="28"/>
          <w:szCs w:val="28"/>
        </w:rPr>
      </w:pPr>
      <w:r>
        <w:rPr>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3" w:history="1">
        <w:r>
          <w:rPr>
            <w:rStyle w:val="a8"/>
            <w:color w:val="000000"/>
            <w:sz w:val="28"/>
            <w:szCs w:val="28"/>
            <w:u w:val="none"/>
          </w:rPr>
          <w:t>пункту 9</w:t>
        </w:r>
      </w:hyperlink>
      <w:r>
        <w:rPr>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4" w:history="1">
        <w:r>
          <w:rPr>
            <w:rStyle w:val="a8"/>
            <w:color w:val="000000"/>
            <w:sz w:val="28"/>
            <w:szCs w:val="28"/>
            <w:u w:val="none"/>
          </w:rPr>
          <w:t>Постановлением</w:t>
        </w:r>
      </w:hyperlink>
      <w:r>
        <w:rPr>
          <w:color w:val="000000"/>
          <w:sz w:val="28"/>
          <w:szCs w:val="28"/>
        </w:rPr>
        <w:t xml:space="preserve"> Правительства Российской Федерации от 25 августа 2012 года N 852  (далее - </w:t>
      </w:r>
      <w:hyperlink r:id="rId15" w:history="1">
        <w:r>
          <w:rPr>
            <w:rStyle w:val="a8"/>
            <w:color w:val="000000"/>
            <w:sz w:val="28"/>
            <w:szCs w:val="28"/>
            <w:u w:val="none"/>
          </w:rPr>
          <w:t>Постановлением</w:t>
        </w:r>
      </w:hyperlink>
      <w:r>
        <w:rPr>
          <w:color w:val="000000"/>
          <w:sz w:val="28"/>
          <w:szCs w:val="28"/>
        </w:rPr>
        <w:t xml:space="preserve"> Правительства № 852).</w:t>
      </w:r>
    </w:p>
    <w:p w:rsidR="00387E83" w:rsidRDefault="00387E83">
      <w:pPr>
        <w:widowControl w:val="0"/>
        <w:tabs>
          <w:tab w:val="left" w:pos="1260"/>
          <w:tab w:val="left" w:pos="1440"/>
        </w:tabs>
        <w:ind w:right="-1" w:firstLine="709"/>
        <w:jc w:val="both"/>
        <w:rPr>
          <w:rFonts w:eastAsia="Calibri"/>
          <w:color w:val="000000"/>
          <w:sz w:val="28"/>
          <w:szCs w:val="28"/>
        </w:rPr>
      </w:pPr>
      <w:r>
        <w:rPr>
          <w:rFonts w:eastAsia="Calibri"/>
          <w:color w:val="000000"/>
          <w:sz w:val="28"/>
          <w:szCs w:val="28"/>
        </w:rPr>
        <w:t xml:space="preserve">При наличии </w:t>
      </w:r>
      <w:r>
        <w:rPr>
          <w:color w:val="000000"/>
          <w:sz w:val="28"/>
          <w:szCs w:val="28"/>
        </w:rPr>
        <w:t>хотя бы одного из</w:t>
      </w:r>
      <w:r>
        <w:rPr>
          <w:rFonts w:ascii="Arial" w:hAnsi="Arial" w:cs="Arial"/>
          <w:color w:val="000000"/>
        </w:rPr>
        <w:t xml:space="preserve"> </w:t>
      </w:r>
      <w:r>
        <w:rPr>
          <w:rFonts w:eastAsia="Calibri"/>
          <w:color w:val="000000"/>
          <w:sz w:val="28"/>
          <w:szCs w:val="28"/>
        </w:rPr>
        <w:t>оснований для отказа в предоставлении муниципальной услуги</w:t>
      </w:r>
      <w:r>
        <w:rPr>
          <w:color w:val="000000"/>
          <w:sz w:val="28"/>
          <w:szCs w:val="28"/>
        </w:rPr>
        <w:t xml:space="preserve"> должностное лицо</w:t>
      </w:r>
      <w:r>
        <w:rPr>
          <w:b/>
          <w:color w:val="000000"/>
          <w:sz w:val="28"/>
        </w:rPr>
        <w:t xml:space="preserve">  </w:t>
      </w:r>
      <w:r>
        <w:rPr>
          <w:color w:val="000000"/>
          <w:sz w:val="28"/>
          <w:szCs w:val="28"/>
        </w:rPr>
        <w:t xml:space="preserve">ответственное за предоставление муниципальной услуги, (далее – должностное лицо) в течение 2 рабочих дней </w:t>
      </w:r>
      <w:r>
        <w:rPr>
          <w:rFonts w:eastAsia="Calibri"/>
          <w:color w:val="000000"/>
          <w:sz w:val="28"/>
          <w:szCs w:val="28"/>
        </w:rPr>
        <w:t>подготавливает проект  мотивированного письменного отказа в виде письма</w:t>
      </w:r>
      <w:r>
        <w:rPr>
          <w:rFonts w:eastAsia="Calibri"/>
          <w:color w:val="0070C0"/>
          <w:sz w:val="28"/>
          <w:szCs w:val="28"/>
        </w:rPr>
        <w:t xml:space="preserve"> </w:t>
      </w:r>
      <w:r>
        <w:rPr>
          <w:rFonts w:eastAsia="Calibri"/>
          <w:color w:val="000000"/>
          <w:sz w:val="28"/>
          <w:szCs w:val="28"/>
        </w:rPr>
        <w:t xml:space="preserve">администрации </w:t>
      </w:r>
      <w:r>
        <w:rPr>
          <w:rFonts w:eastAsia="Calibri"/>
          <w:color w:val="000000"/>
          <w:sz w:val="28"/>
          <w:szCs w:val="28"/>
          <w:lang w:eastAsia="ar-SA"/>
        </w:rPr>
        <w:t>Кореновского городского</w:t>
      </w:r>
      <w:r>
        <w:rPr>
          <w:rFonts w:eastAsia="Calibri"/>
          <w:color w:val="000000"/>
          <w:sz w:val="28"/>
          <w:szCs w:val="28"/>
          <w:lang w:eastAsia="en-US"/>
        </w:rPr>
        <w:t xml:space="preserve"> поселения Кореновского района</w:t>
      </w:r>
      <w:r>
        <w:rPr>
          <w:color w:val="000000"/>
          <w:sz w:val="28"/>
          <w:szCs w:val="28"/>
        </w:rPr>
        <w:t xml:space="preserve"> и направляет на согласование начальнику </w:t>
      </w:r>
      <w:r>
        <w:rPr>
          <w:color w:val="000000"/>
          <w:sz w:val="28"/>
        </w:rPr>
        <w:t>отдела</w:t>
      </w:r>
      <w:r>
        <w:rPr>
          <w:b/>
          <w:color w:val="000000"/>
          <w:sz w:val="28"/>
        </w:rPr>
        <w:t xml:space="preserve">  </w:t>
      </w:r>
      <w:r>
        <w:rPr>
          <w:color w:val="000000"/>
          <w:sz w:val="28"/>
          <w:szCs w:val="28"/>
        </w:rPr>
        <w:t>уполномоченного органа и подписание руководителем уполномоченного органа с последующей регистрацией в установленном порядке.</w:t>
      </w:r>
    </w:p>
    <w:p w:rsidR="00387E83" w:rsidRDefault="00387E83">
      <w:pPr>
        <w:widowControl w:val="0"/>
        <w:ind w:firstLine="708"/>
        <w:jc w:val="both"/>
        <w:textAlignment w:val="baseline"/>
      </w:pPr>
      <w:r>
        <w:rPr>
          <w:rFonts w:eastAsia="Calibri"/>
          <w:color w:val="000000"/>
          <w:sz w:val="28"/>
          <w:szCs w:val="28"/>
        </w:rPr>
        <w:t>Письменный отказ</w:t>
      </w:r>
      <w:r>
        <w:rPr>
          <w:color w:val="000000"/>
          <w:sz w:val="28"/>
          <w:szCs w:val="28"/>
        </w:rPr>
        <w:t xml:space="preserve"> в предоставлении муниципальной услуги, оформляется в виде электронного </w:t>
      </w:r>
      <w:r>
        <w:rPr>
          <w:rFonts w:eastAsia="Calibri"/>
          <w:color w:val="000000"/>
          <w:sz w:val="28"/>
          <w:szCs w:val="28"/>
        </w:rPr>
        <w:t>письма администрации</w:t>
      </w:r>
      <w:r>
        <w:rPr>
          <w:rFonts w:eastAsia="Calibri"/>
          <w:color w:val="000000"/>
          <w:sz w:val="28"/>
          <w:szCs w:val="28"/>
          <w:lang w:eastAsia="en-US"/>
        </w:rPr>
        <w:t xml:space="preserve"> Кореновского городского поселения Кореновского района</w:t>
      </w:r>
      <w:r>
        <w:rPr>
          <w:rFonts w:eastAsia="Calibri"/>
          <w:color w:val="000000"/>
          <w:sz w:val="28"/>
          <w:szCs w:val="28"/>
        </w:rPr>
        <w:t xml:space="preserve"> </w:t>
      </w:r>
      <w:r>
        <w:rPr>
          <w:color w:val="000000"/>
          <w:sz w:val="28"/>
          <w:szCs w:val="28"/>
        </w:rPr>
        <w:t>и направляется в «Личный кабинет» заявителя РПГУ не позднее первого рабочего дня, следующего за днем подачи заявления.</w:t>
      </w:r>
    </w:p>
    <w:p w:rsidR="00387E83" w:rsidRDefault="00387E83">
      <w:pPr>
        <w:ind w:right="-1"/>
        <w:jc w:val="both"/>
        <w:rPr>
          <w:sz w:val="28"/>
          <w:szCs w:val="28"/>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tabs>
          <w:tab w:val="left" w:pos="1260"/>
          <w:tab w:val="left" w:pos="1440"/>
        </w:tabs>
        <w:ind w:firstLine="709"/>
        <w:jc w:val="both"/>
        <w:rPr>
          <w:sz w:val="28"/>
          <w:szCs w:val="28"/>
        </w:rPr>
      </w:pPr>
      <w:r>
        <w:rPr>
          <w:sz w:val="28"/>
          <w:szCs w:val="28"/>
        </w:rPr>
        <w:t>Должностное лицо, в случае отсутствия оснований для отказа в предоставлении муниципальной услуги на основании документов, поступивших о</w:t>
      </w:r>
      <w:r w:rsidR="006A53FD">
        <w:rPr>
          <w:sz w:val="28"/>
          <w:szCs w:val="28"/>
        </w:rPr>
        <w:t xml:space="preserve">т заявителя принимает решение о </w:t>
      </w:r>
      <w:r>
        <w:rPr>
          <w:sz w:val="28"/>
          <w:szCs w:val="28"/>
        </w:rPr>
        <w:t>предоставлении  муниципальной  услуги,  готовит</w:t>
      </w:r>
      <w:r>
        <w:rPr>
          <w:rFonts w:eastAsia="Lohit Hindi"/>
          <w:color w:val="0070C0"/>
          <w:sz w:val="28"/>
          <w:szCs w:val="28"/>
          <w:lang w:bidi="hi-IN"/>
        </w:rPr>
        <w:t xml:space="preserve"> </w:t>
      </w:r>
      <w:r>
        <w:rPr>
          <w:rFonts w:eastAsia="Lohit Hindi"/>
          <w:color w:val="000000"/>
          <w:sz w:val="28"/>
          <w:szCs w:val="28"/>
          <w:lang w:bidi="hi-IN"/>
        </w:rPr>
        <w:t xml:space="preserve">письмо администрации </w:t>
      </w:r>
      <w:r>
        <w:rPr>
          <w:rFonts w:eastAsia="Lohit Hindi"/>
          <w:color w:val="000000"/>
          <w:sz w:val="28"/>
          <w:szCs w:val="28"/>
          <w:lang w:eastAsia="ar-SA" w:bidi="hi-IN"/>
        </w:rPr>
        <w:t>Кореновского городского</w:t>
      </w:r>
      <w:r>
        <w:rPr>
          <w:rFonts w:eastAsia="Lohit Hindi"/>
          <w:color w:val="000000"/>
          <w:sz w:val="28"/>
          <w:szCs w:val="28"/>
          <w:lang w:bidi="hi-IN"/>
        </w:rPr>
        <w:t xml:space="preserve"> поселения Кореновского района с информацией</w:t>
      </w:r>
      <w:r>
        <w:rPr>
          <w:color w:val="000000"/>
          <w:sz w:val="28"/>
          <w:szCs w:val="28"/>
        </w:rPr>
        <w:t xml:space="preserve"> об объектах недвижимого имущества</w:t>
      </w:r>
      <w:r>
        <w:rPr>
          <w:rFonts w:eastAsia="Lohit Hindi"/>
          <w:color w:val="0070C0"/>
          <w:sz w:val="28"/>
          <w:szCs w:val="28"/>
          <w:lang w:bidi="hi-IN"/>
        </w:rPr>
        <w:t xml:space="preserve"> </w:t>
      </w:r>
      <w:r>
        <w:rPr>
          <w:sz w:val="28"/>
          <w:szCs w:val="28"/>
        </w:rPr>
        <w:t>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87E83" w:rsidRDefault="00387E83">
      <w:pPr>
        <w:autoSpaceDE w:val="0"/>
        <w:ind w:firstLine="709"/>
        <w:jc w:val="both"/>
        <w:rPr>
          <w:rFonts w:eastAsia="Calibri"/>
          <w:sz w:val="28"/>
          <w:szCs w:val="28"/>
          <w:lang w:eastAsia="en-US"/>
        </w:rPr>
      </w:pPr>
      <w:r>
        <w:rPr>
          <w:sz w:val="28"/>
          <w:szCs w:val="28"/>
        </w:rPr>
        <w:t>При предоставлении муниципальной услуги че</w:t>
      </w:r>
      <w:r w:rsidR="006A53FD">
        <w:rPr>
          <w:sz w:val="28"/>
          <w:szCs w:val="28"/>
        </w:rPr>
        <w:t xml:space="preserve">рез «Личный кабинет» заявителя </w:t>
      </w:r>
      <w:r>
        <w:rPr>
          <w:sz w:val="28"/>
          <w:szCs w:val="28"/>
        </w:rPr>
        <w:t>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 об отказе в предос</w:t>
      </w:r>
      <w:r w:rsidR="006A53FD">
        <w:rPr>
          <w:rFonts w:eastAsia="Calibri"/>
          <w:sz w:val="28"/>
          <w:szCs w:val="28"/>
          <w:lang w:eastAsia="en-US"/>
        </w:rPr>
        <w:t xml:space="preserve">тавлении муниципальной услуги, </w:t>
      </w:r>
      <w:r>
        <w:rPr>
          <w:rFonts w:eastAsia="Calibri"/>
          <w:sz w:val="28"/>
          <w:szCs w:val="28"/>
          <w:lang w:eastAsia="en-US"/>
        </w:rPr>
        <w:t xml:space="preserve">составляет не более </w:t>
      </w:r>
      <w:r>
        <w:rPr>
          <w:rFonts w:eastAsia="Calibri"/>
          <w:color w:val="000000"/>
          <w:sz w:val="28"/>
          <w:szCs w:val="28"/>
          <w:lang w:eastAsia="en-US"/>
        </w:rPr>
        <w:t xml:space="preserve">2 </w:t>
      </w:r>
      <w:r>
        <w:rPr>
          <w:rFonts w:eastAsia="Calibri"/>
          <w:sz w:val="28"/>
          <w:szCs w:val="28"/>
          <w:lang w:eastAsia="en-US"/>
        </w:rPr>
        <w:t xml:space="preserve">рабочих дней со дня получения отделом заявления </w:t>
      </w:r>
      <w:r w:rsidR="006A53FD">
        <w:rPr>
          <w:rFonts w:eastAsia="Calibri"/>
          <w:sz w:val="28"/>
          <w:szCs w:val="28"/>
          <w:lang w:eastAsia="en-US"/>
        </w:rPr>
        <w:t xml:space="preserve">о предоставлении муниципальной услуги </w:t>
      </w:r>
      <w:r>
        <w:rPr>
          <w:rFonts w:eastAsia="Calibri"/>
          <w:sz w:val="28"/>
          <w:szCs w:val="28"/>
          <w:lang w:eastAsia="en-US"/>
        </w:rPr>
        <w:t xml:space="preserve">и в полном объеме прилагаемых к нему документов, необходимых для принятия решения. </w:t>
      </w:r>
    </w:p>
    <w:p w:rsidR="00387E83" w:rsidRDefault="00387E83">
      <w:pPr>
        <w:autoSpaceDE w:val="0"/>
        <w:ind w:firstLine="709"/>
        <w:jc w:val="both"/>
        <w:rPr>
          <w:rFonts w:eastAsia="SimSun"/>
          <w:sz w:val="28"/>
          <w:szCs w:val="28"/>
          <w:lang w:eastAsia="ar-SA"/>
        </w:rPr>
      </w:pPr>
      <w:r>
        <w:rPr>
          <w:rFonts w:eastAsia="Calibri"/>
          <w:sz w:val="28"/>
          <w:szCs w:val="28"/>
          <w:lang w:eastAsia="en-US"/>
        </w:rPr>
        <w:t>Срок принятия решения</w:t>
      </w:r>
      <w:r w:rsidR="006A53FD">
        <w:rPr>
          <w:rFonts w:eastAsia="Calibri"/>
          <w:sz w:val="28"/>
          <w:szCs w:val="28"/>
          <w:lang w:eastAsia="en-US"/>
        </w:rPr>
        <w:t xml:space="preserve"> о предоставлении муниципальной услуги, </w:t>
      </w:r>
      <w:r>
        <w:rPr>
          <w:rFonts w:eastAsia="Calibri"/>
          <w:sz w:val="28"/>
          <w:szCs w:val="28"/>
          <w:lang w:eastAsia="en-US"/>
        </w:rPr>
        <w:t xml:space="preserve">составляет не более </w:t>
      </w:r>
      <w:r>
        <w:rPr>
          <w:rFonts w:eastAsia="Calibri"/>
          <w:color w:val="000000"/>
          <w:sz w:val="28"/>
          <w:szCs w:val="28"/>
          <w:lang w:eastAsia="en-US"/>
        </w:rPr>
        <w:t xml:space="preserve">2 </w:t>
      </w:r>
      <w:r>
        <w:rPr>
          <w:rFonts w:eastAsia="Calibri"/>
          <w:sz w:val="28"/>
          <w:szCs w:val="28"/>
          <w:lang w:eastAsia="en-US"/>
        </w:rPr>
        <w:t>рабочих дней со дня получения отделом заявления о предоставлении муниципальной услуги и в полном объеме прилагаемых к нему документов, необходимых для принятия решения</w:t>
      </w:r>
    </w:p>
    <w:p w:rsidR="00387E83" w:rsidRDefault="00387E83">
      <w:pPr>
        <w:autoSpaceDE w:val="0"/>
        <w:ind w:firstLine="709"/>
        <w:jc w:val="center"/>
        <w:rPr>
          <w:rFonts w:eastAsia="SimSun"/>
          <w:sz w:val="28"/>
          <w:szCs w:val="28"/>
          <w:lang w:eastAsia="ar-SA"/>
        </w:rPr>
      </w:pPr>
    </w:p>
    <w:p w:rsidR="00387E83" w:rsidRDefault="00387E83">
      <w:pPr>
        <w:ind w:firstLine="709"/>
        <w:contextualSpacing/>
        <w:jc w:val="center"/>
        <w:rPr>
          <w:rFonts w:eastAsia="Calibri"/>
          <w:b/>
          <w:sz w:val="24"/>
          <w:szCs w:val="24"/>
          <w:lang w:eastAsia="en-US"/>
        </w:rPr>
      </w:pPr>
      <w:r>
        <w:rPr>
          <w:rFonts w:eastAsia="Calibri"/>
          <w:b/>
          <w:sz w:val="28"/>
          <w:szCs w:val="28"/>
          <w:lang w:eastAsia="en-US"/>
        </w:rPr>
        <w:t>3.3.1.4 Описание административной процедуры предоставления результата муниципальной услуги</w:t>
      </w:r>
      <w:bookmarkStart w:id="10" w:name="sub_1031"/>
      <w:bookmarkEnd w:id="10"/>
    </w:p>
    <w:p w:rsidR="00387E83" w:rsidRDefault="00387E83">
      <w:pPr>
        <w:ind w:firstLine="709"/>
        <w:contextualSpacing/>
        <w:jc w:val="both"/>
        <w:rPr>
          <w:rFonts w:eastAsia="Calibri"/>
          <w:b/>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8"/>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firstLine="708"/>
        <w:jc w:val="both"/>
        <w:rPr>
          <w:sz w:val="28"/>
          <w:szCs w:val="28"/>
          <w:shd w:val="clear" w:color="auto" w:fill="FFFFFF"/>
        </w:rPr>
      </w:pPr>
      <w:r>
        <w:rPr>
          <w:rFonts w:eastAsia="Calibri"/>
          <w:sz w:val="28"/>
          <w:szCs w:val="28"/>
          <w:lang w:eastAsia="en-US"/>
        </w:rPr>
        <w:t>Результат предоставления муниципальной услуги варианта 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
    <w:p w:rsidR="00387E83" w:rsidRDefault="006A53FD">
      <w:pPr>
        <w:ind w:firstLine="708"/>
        <w:jc w:val="both"/>
        <w:rPr>
          <w:sz w:val="28"/>
          <w:szCs w:val="28"/>
        </w:rPr>
      </w:pPr>
      <w:r>
        <w:rPr>
          <w:sz w:val="28"/>
          <w:szCs w:val="28"/>
          <w:shd w:val="clear" w:color="auto" w:fill="FFFFFF"/>
        </w:rPr>
        <w:t xml:space="preserve">По желанию заявитель </w:t>
      </w:r>
      <w:r w:rsidR="00387E83">
        <w:rPr>
          <w:sz w:val="28"/>
          <w:szCs w:val="28"/>
          <w:shd w:val="clear" w:color="auto" w:fill="FFFFFF"/>
        </w:rPr>
        <w:t xml:space="preserve">может получить результат </w:t>
      </w:r>
      <w:r w:rsidR="00387E83">
        <w:rPr>
          <w:sz w:val="28"/>
          <w:szCs w:val="28"/>
        </w:rPr>
        <w:t>предос</w:t>
      </w:r>
      <w:r>
        <w:rPr>
          <w:sz w:val="28"/>
          <w:szCs w:val="28"/>
        </w:rPr>
        <w:t xml:space="preserve">тавления муниципальной услуги </w:t>
      </w:r>
      <w:r w:rsidR="00387E83">
        <w:rPr>
          <w:sz w:val="28"/>
          <w:szCs w:val="28"/>
        </w:rPr>
        <w:t>непосредственно</w:t>
      </w:r>
      <w:r w:rsidR="00387E83">
        <w:rPr>
          <w:sz w:val="28"/>
          <w:szCs w:val="28"/>
          <w:shd w:val="clear" w:color="auto" w:fill="FFFFFF"/>
        </w:rPr>
        <w:t xml:space="preserve"> в уполномоченном органе, вне зависимости от способа обращения за предоставлением услуги. </w:t>
      </w:r>
      <w:r w:rsidR="00387E83">
        <w:rPr>
          <w:sz w:val="28"/>
          <w:szCs w:val="28"/>
        </w:rPr>
        <w:t xml:space="preserve"> При этом должностное лицо уполномоченного органа</w:t>
      </w:r>
      <w:r w:rsidR="00387E83">
        <w:rPr>
          <w:sz w:val="28"/>
          <w:szCs w:val="28"/>
          <w:shd w:val="clear" w:color="auto" w:fill="FFFFFF"/>
        </w:rPr>
        <w:t xml:space="preserve"> осуществляет выдачу документов </w:t>
      </w:r>
      <w:r w:rsidR="00387E83">
        <w:rPr>
          <w:sz w:val="28"/>
          <w:szCs w:val="28"/>
        </w:rPr>
        <w:t>не позднее одного календарного дня до даты истечения срока предоставления муниципальной услу</w:t>
      </w:r>
      <w:r>
        <w:rPr>
          <w:sz w:val="28"/>
          <w:szCs w:val="28"/>
        </w:rPr>
        <w:t xml:space="preserve">ги. В день выдачи документов, </w:t>
      </w:r>
      <w:r w:rsidR="00387E83">
        <w:rPr>
          <w:sz w:val="28"/>
          <w:szCs w:val="28"/>
        </w:rPr>
        <w:t xml:space="preserve">должностное лицо направляет уведомление о выдаче заявителю </w:t>
      </w:r>
      <w:r w:rsidR="00387E83">
        <w:rPr>
          <w:sz w:val="28"/>
          <w:szCs w:val="28"/>
          <w:shd w:val="clear" w:color="auto" w:fill="FFFFFF"/>
        </w:rPr>
        <w:t xml:space="preserve">результата </w:t>
      </w:r>
      <w:r w:rsidR="00387E83">
        <w:rPr>
          <w:sz w:val="28"/>
          <w:szCs w:val="28"/>
        </w:rPr>
        <w:t xml:space="preserve">предоставления муниципальной услуги </w:t>
      </w:r>
      <w:r w:rsidR="00387E83">
        <w:rPr>
          <w:sz w:val="28"/>
          <w:szCs w:val="28"/>
          <w:shd w:val="clear" w:color="auto" w:fill="FFFFFF"/>
        </w:rPr>
        <w:t>через уполномоченный орган</w:t>
      </w:r>
      <w:r w:rsidR="00387E83">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color w:val="000000"/>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-срок выдачи результата увеличивается на 4 рабочих дня.</w:t>
      </w:r>
    </w:p>
    <w:p w:rsidR="00387E83" w:rsidRDefault="00387E83">
      <w:pPr>
        <w:ind w:firstLine="708"/>
        <w:jc w:val="both"/>
        <w:rPr>
          <w:rFonts w:eastAsia="Calibri"/>
          <w:color w:val="000000"/>
          <w:sz w:val="28"/>
          <w:szCs w:val="28"/>
          <w:lang w:eastAsia="en-US"/>
        </w:rPr>
      </w:pPr>
      <w:bookmarkStart w:id="11" w:name="sub_3068"/>
      <w:bookmarkEnd w:id="11"/>
      <w:r>
        <w:rPr>
          <w:rFonts w:eastAsia="Calibri"/>
          <w:color w:val="000000"/>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ind w:firstLine="708"/>
        <w:jc w:val="both"/>
        <w:rPr>
          <w:rFonts w:eastAsia="Calibri"/>
          <w:color w:val="000000"/>
          <w:sz w:val="28"/>
          <w:szCs w:val="28"/>
          <w:lang w:eastAsia="en-US"/>
        </w:rPr>
      </w:pPr>
    </w:p>
    <w:p w:rsidR="00387E83" w:rsidRDefault="00387E83">
      <w:pPr>
        <w:ind w:firstLine="708"/>
        <w:jc w:val="center"/>
        <w:rPr>
          <w:rFonts w:eastAsia="Calibri"/>
          <w:b/>
          <w:color w:val="000000"/>
          <w:sz w:val="28"/>
          <w:szCs w:val="28"/>
          <w:lang w:eastAsia="en-US"/>
        </w:rPr>
      </w:pPr>
      <w:r>
        <w:rPr>
          <w:rFonts w:eastAsia="Calibri"/>
          <w:b/>
          <w:color w:val="000000"/>
          <w:sz w:val="28"/>
          <w:szCs w:val="28"/>
          <w:lang w:eastAsia="en-US"/>
        </w:rPr>
        <w:t>3.3.1.5. Описание административной процедуры получения дополнительных сведений от заявителя</w:t>
      </w:r>
    </w:p>
    <w:p w:rsidR="00387E83" w:rsidRDefault="00387E83">
      <w:pPr>
        <w:ind w:firstLine="708"/>
        <w:jc w:val="center"/>
        <w:rPr>
          <w:rFonts w:eastAsia="Calibri"/>
          <w:b/>
          <w:color w:val="000000"/>
          <w:sz w:val="28"/>
          <w:szCs w:val="28"/>
          <w:lang w:eastAsia="en-US"/>
        </w:rPr>
      </w:pPr>
    </w:p>
    <w:p w:rsidR="00387E83" w:rsidRDefault="00387E83">
      <w:pPr>
        <w:widowControl w:val="0"/>
        <w:ind w:firstLine="709"/>
        <w:jc w:val="both"/>
        <w:outlineLvl w:val="2"/>
        <w:rPr>
          <w:rFonts w:eastAsia="Calibri"/>
          <w:color w:val="000000"/>
          <w:sz w:val="28"/>
          <w:szCs w:val="28"/>
          <w:lang w:eastAsia="en-US"/>
        </w:rPr>
      </w:pPr>
      <w:r>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color w:val="000000"/>
          <w:sz w:val="28"/>
          <w:szCs w:val="28"/>
          <w:shd w:val="clear" w:color="auto" w:fill="FFFFFF"/>
        </w:rPr>
        <w:t xml:space="preserve">для </w:t>
      </w:r>
      <w:r>
        <w:rPr>
          <w:sz w:val="28"/>
        </w:rPr>
        <w:t xml:space="preserve">варианта </w:t>
      </w:r>
      <w:r>
        <w:rPr>
          <w:sz w:val="28"/>
          <w:lang w:val="en-US"/>
        </w:rPr>
        <w:t>I</w:t>
      </w:r>
      <w:r>
        <w:rPr>
          <w:color w:val="984806"/>
          <w:sz w:val="28"/>
        </w:rPr>
        <w:t xml:space="preserve"> </w:t>
      </w:r>
      <w:r>
        <w:rPr>
          <w:color w:val="000000"/>
          <w:sz w:val="28"/>
          <w:szCs w:val="28"/>
        </w:rPr>
        <w:t>отсутствуют.</w:t>
      </w:r>
    </w:p>
    <w:p w:rsidR="00387E83" w:rsidRDefault="00387E83">
      <w:pPr>
        <w:contextualSpacing/>
        <w:jc w:val="both"/>
        <w:rPr>
          <w:rFonts w:eastAsia="Calibri"/>
          <w:color w:val="000000"/>
          <w:sz w:val="28"/>
          <w:szCs w:val="28"/>
          <w:lang w:eastAsia="en-US"/>
        </w:rPr>
      </w:pPr>
    </w:p>
    <w:p w:rsidR="00387E83" w:rsidRDefault="006A53FD">
      <w:pPr>
        <w:ind w:firstLine="709"/>
        <w:contextualSpacing/>
        <w:jc w:val="center"/>
        <w:rPr>
          <w:rFonts w:eastAsia="Calibri"/>
          <w:b/>
          <w:color w:val="FF0000"/>
          <w:sz w:val="28"/>
          <w:szCs w:val="28"/>
          <w:lang w:eastAsia="en-US"/>
        </w:rPr>
      </w:pPr>
      <w:r>
        <w:rPr>
          <w:rFonts w:eastAsia="Calibri"/>
          <w:b/>
          <w:color w:val="000000"/>
          <w:sz w:val="28"/>
          <w:szCs w:val="28"/>
          <w:lang w:eastAsia="en-US"/>
        </w:rPr>
        <w:t xml:space="preserve">3.3.1.6 </w:t>
      </w:r>
      <w:r w:rsidR="00387E83">
        <w:rPr>
          <w:rFonts w:eastAsia="Calibri"/>
          <w:b/>
          <w:color w:val="000000"/>
          <w:sz w:val="28"/>
          <w:szCs w:val="28"/>
          <w:lang w:eastAsia="en-US"/>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387E83" w:rsidRDefault="00387E83">
      <w:pPr>
        <w:ind w:firstLine="709"/>
        <w:contextualSpacing/>
        <w:jc w:val="center"/>
        <w:rPr>
          <w:rFonts w:eastAsia="Calibri"/>
          <w:b/>
          <w:color w:val="FF0000"/>
          <w:sz w:val="28"/>
          <w:szCs w:val="28"/>
          <w:lang w:eastAsia="en-US"/>
        </w:rPr>
      </w:pPr>
    </w:p>
    <w:p w:rsidR="00387E83" w:rsidRDefault="00387E83">
      <w:pPr>
        <w:tabs>
          <w:tab w:val="left" w:pos="1267"/>
        </w:tabs>
        <w:ind w:firstLine="708"/>
        <w:jc w:val="both"/>
        <w:rPr>
          <w:rFonts w:eastAsia="Calibri"/>
          <w:sz w:val="28"/>
          <w:szCs w:val="28"/>
          <w:lang w:eastAsia="en-US"/>
        </w:rPr>
      </w:pPr>
      <w:r>
        <w:rPr>
          <w:rFonts w:eastAsia="Calibri"/>
          <w:sz w:val="28"/>
          <w:szCs w:val="28"/>
          <w:lang w:eastAsia="en-US"/>
        </w:rPr>
        <w:t>При предоставлении муни</w:t>
      </w:r>
      <w:r w:rsidR="006A53FD">
        <w:rPr>
          <w:rFonts w:eastAsia="Calibri"/>
          <w:sz w:val="28"/>
          <w:szCs w:val="28"/>
          <w:lang w:eastAsia="en-US"/>
        </w:rPr>
        <w:t xml:space="preserve">ципальной </w:t>
      </w:r>
      <w:r>
        <w:rPr>
          <w:rFonts w:eastAsia="Calibri"/>
          <w:sz w:val="28"/>
          <w:szCs w:val="28"/>
          <w:lang w:eastAsia="en-US"/>
        </w:rPr>
        <w:t>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ar-SA"/>
        </w:rPr>
      </w:pPr>
      <w:r>
        <w:rPr>
          <w:rFonts w:eastAsia="Calibri"/>
          <w:b/>
          <w:color w:val="000000"/>
          <w:sz w:val="28"/>
          <w:szCs w:val="28"/>
          <w:lang w:eastAsia="en-US"/>
        </w:rPr>
        <w:t xml:space="preserve">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w:t>
      </w:r>
      <w:r>
        <w:rPr>
          <w:rFonts w:eastAsia="Calibri"/>
          <w:color w:val="000000"/>
          <w:sz w:val="28"/>
          <w:szCs w:val="28"/>
          <w:lang w:eastAsia="en-US"/>
        </w:rPr>
        <w:t>-</w:t>
      </w:r>
      <w:r>
        <w:rPr>
          <w:rFonts w:eastAsia="Calibri"/>
          <w:b/>
          <w:color w:val="000000"/>
          <w:sz w:val="28"/>
          <w:szCs w:val="28"/>
          <w:lang w:eastAsia="en-US"/>
        </w:rPr>
        <w:t xml:space="preserve"> процедура распределения ограниченного ресурса, ограниченный ресурс</w:t>
      </w:r>
      <w:r>
        <w:rPr>
          <w:rFonts w:eastAsia="Calibri"/>
          <w:b/>
          <w:sz w:val="28"/>
          <w:szCs w:val="28"/>
          <w:lang w:eastAsia="en-US"/>
        </w:rPr>
        <w:t>)</w:t>
      </w:r>
    </w:p>
    <w:p w:rsidR="00387E83" w:rsidRDefault="00387E83">
      <w:pPr>
        <w:autoSpaceDE w:val="0"/>
        <w:ind w:firstLine="709"/>
        <w:jc w:val="center"/>
        <w:rPr>
          <w:rFonts w:eastAsia="Calibri"/>
          <w:b/>
          <w:sz w:val="28"/>
          <w:szCs w:val="28"/>
          <w:lang w:eastAsia="ar-SA"/>
        </w:rPr>
      </w:pPr>
    </w:p>
    <w:p w:rsidR="00387E83" w:rsidRDefault="00387E83">
      <w:pPr>
        <w:ind w:firstLine="709"/>
        <w:contextualSpacing/>
        <w:jc w:val="both"/>
        <w:rPr>
          <w:rFonts w:eastAsia="Calibri"/>
          <w:sz w:val="28"/>
          <w:szCs w:val="28"/>
          <w:lang w:eastAsia="ar-SA"/>
        </w:rPr>
      </w:pPr>
      <w:r>
        <w:rPr>
          <w:rFonts w:eastAsia="Calibri"/>
          <w:sz w:val="28"/>
          <w:szCs w:val="28"/>
          <w:lang w:eastAsia="en-US"/>
        </w:rPr>
        <w:t xml:space="preserve">При предоставлении варианта </w:t>
      </w:r>
      <w:r>
        <w:rPr>
          <w:sz w:val="28"/>
          <w:lang w:val="en-US"/>
        </w:rPr>
        <w:t>I</w:t>
      </w:r>
      <w:r>
        <w:rPr>
          <w:rFonts w:eastAsia="Calibri"/>
          <w:sz w:val="28"/>
          <w:szCs w:val="28"/>
          <w:lang w:eastAsia="en-US"/>
        </w:rPr>
        <w:t xml:space="preserve"> муниципа</w:t>
      </w:r>
      <w:r w:rsidR="006A53FD">
        <w:rPr>
          <w:rFonts w:eastAsia="Calibri"/>
          <w:sz w:val="28"/>
          <w:szCs w:val="28"/>
          <w:lang w:eastAsia="en-US"/>
        </w:rPr>
        <w:t xml:space="preserve">льной </w:t>
      </w:r>
      <w:r>
        <w:rPr>
          <w:rFonts w:eastAsia="Calibri"/>
          <w:sz w:val="28"/>
          <w:szCs w:val="28"/>
          <w:lang w:eastAsia="en-US"/>
        </w:rPr>
        <w:t>услуги процедура распределения ограниченного ресурса не предусмотрена.</w:t>
      </w:r>
    </w:p>
    <w:p w:rsidR="00387E83" w:rsidRDefault="00387E83">
      <w:pPr>
        <w:tabs>
          <w:tab w:val="left" w:pos="1058"/>
        </w:tabs>
        <w:autoSpaceDE w:val="0"/>
        <w:ind w:firstLine="709"/>
        <w:rPr>
          <w:rFonts w:eastAsia="Calibri"/>
          <w:sz w:val="28"/>
          <w:szCs w:val="28"/>
          <w:lang w:eastAsia="ar-SA"/>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 xml:space="preserve">3.3.2 Описание процедур варианта </w:t>
      </w:r>
      <w:r>
        <w:rPr>
          <w:b/>
          <w:sz w:val="28"/>
          <w:lang w:val="en-US"/>
        </w:rPr>
        <w:t>II</w:t>
      </w:r>
      <w:r>
        <w:rPr>
          <w:rFonts w:eastAsia="Calibri"/>
          <w:b/>
          <w:sz w:val="28"/>
          <w:szCs w:val="28"/>
          <w:lang w:eastAsia="en-US"/>
        </w:rPr>
        <w:t xml:space="preserve"> предоставления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муниципальной услуги</w:t>
      </w:r>
    </w:p>
    <w:p w:rsidR="00387E83" w:rsidRDefault="00387E83">
      <w:pPr>
        <w:ind w:firstLine="709"/>
        <w:contextualSpacing/>
        <w:jc w:val="center"/>
        <w:rPr>
          <w:rFonts w:eastAsia="Calibri"/>
          <w:b/>
          <w:sz w:val="28"/>
          <w:szCs w:val="28"/>
          <w:lang w:eastAsia="en-US"/>
        </w:rPr>
      </w:pPr>
    </w:p>
    <w:p w:rsidR="00387E83" w:rsidRDefault="006A53FD">
      <w:pPr>
        <w:ind w:right="-143" w:firstLine="709"/>
        <w:contextualSpacing/>
        <w:jc w:val="center"/>
        <w:rPr>
          <w:rFonts w:eastAsia="Calibri"/>
          <w:b/>
          <w:sz w:val="28"/>
          <w:szCs w:val="28"/>
          <w:lang w:eastAsia="en-US"/>
        </w:rPr>
      </w:pPr>
      <w:r>
        <w:rPr>
          <w:rFonts w:eastAsia="Calibri"/>
          <w:b/>
          <w:sz w:val="28"/>
          <w:szCs w:val="28"/>
          <w:lang w:eastAsia="en-US"/>
        </w:rPr>
        <w:t xml:space="preserve">3.3.2.1 Прием </w:t>
      </w:r>
      <w:r w:rsidR="00387E83">
        <w:rPr>
          <w:rFonts w:eastAsia="Calibri"/>
          <w:b/>
          <w:sz w:val="28"/>
          <w:szCs w:val="28"/>
          <w:lang w:eastAsia="en-US"/>
        </w:rPr>
        <w:t xml:space="preserve">заявления </w:t>
      </w:r>
      <w:r w:rsidR="00387E83">
        <w:rPr>
          <w:rFonts w:eastAsia="Calibri"/>
          <w:b/>
          <w:sz w:val="28"/>
          <w:szCs w:val="22"/>
          <w:lang w:eastAsia="en-US"/>
        </w:rPr>
        <w:t xml:space="preserve">об </w:t>
      </w:r>
      <w:r w:rsidR="00387E83">
        <w:rPr>
          <w:rFonts w:eastAsia="Calibri"/>
          <w:b/>
          <w:sz w:val="28"/>
          <w:szCs w:val="28"/>
          <w:lang w:eastAsia="en-US"/>
        </w:rPr>
        <w:t xml:space="preserve">исправлении допущенных опечаток и ошибок в выданном </w:t>
      </w:r>
      <w:r w:rsidR="00387E83">
        <w:rPr>
          <w:rFonts w:eastAsia="Calibri"/>
          <w:b/>
          <w:sz w:val="28"/>
          <w:szCs w:val="22"/>
          <w:lang w:eastAsia="en-US"/>
        </w:rPr>
        <w:t xml:space="preserve">в результате предоставления </w:t>
      </w:r>
      <w:r w:rsidR="00387E83">
        <w:rPr>
          <w:rFonts w:eastAsia="Calibri"/>
          <w:b/>
          <w:color w:val="000000"/>
          <w:sz w:val="28"/>
          <w:szCs w:val="28"/>
          <w:lang w:eastAsia="en-US"/>
        </w:rPr>
        <w:t>муниципальной</w:t>
      </w:r>
      <w:r w:rsidR="00387E83">
        <w:rPr>
          <w:rFonts w:eastAsia="Calibri"/>
          <w:b/>
          <w:sz w:val="28"/>
          <w:szCs w:val="22"/>
          <w:lang w:eastAsia="en-US"/>
        </w:rPr>
        <w:t xml:space="preserve"> услуги </w:t>
      </w:r>
      <w:r w:rsidR="00387E83">
        <w:rPr>
          <w:rFonts w:eastAsia="Calibri"/>
          <w:b/>
          <w:sz w:val="28"/>
          <w:szCs w:val="28"/>
          <w:lang w:eastAsia="en-US"/>
        </w:rPr>
        <w:t xml:space="preserve">(техническая ошибка) и документов и (или) информации, необходимых </w:t>
      </w:r>
    </w:p>
    <w:p w:rsidR="00387E83" w:rsidRDefault="00387E83">
      <w:pPr>
        <w:ind w:right="-143" w:firstLine="709"/>
        <w:contextualSpacing/>
        <w:jc w:val="center"/>
        <w:rPr>
          <w:rFonts w:eastAsia="Calibri"/>
          <w:b/>
          <w:sz w:val="28"/>
          <w:szCs w:val="28"/>
          <w:lang w:eastAsia="en-US"/>
        </w:rPr>
      </w:pPr>
      <w:r>
        <w:rPr>
          <w:rFonts w:eastAsia="Calibri"/>
          <w:b/>
          <w:sz w:val="28"/>
          <w:szCs w:val="28"/>
          <w:lang w:eastAsia="en-US"/>
        </w:rPr>
        <w:t>для предоставления муниципальной услуги</w:t>
      </w:r>
    </w:p>
    <w:p w:rsidR="00387E83" w:rsidRDefault="00387E83">
      <w:pPr>
        <w:ind w:right="-143" w:firstLine="709"/>
        <w:contextualSpacing/>
        <w:jc w:val="center"/>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II</w:t>
      </w:r>
      <w:r>
        <w:rPr>
          <w:rFonts w:eastAsia="Calibri"/>
          <w:b/>
          <w:sz w:val="28"/>
          <w:szCs w:val="28"/>
          <w:lang w:eastAsia="en-US"/>
        </w:rPr>
        <w:t xml:space="preserve"> </w:t>
      </w:r>
      <w:r>
        <w:rPr>
          <w:rFonts w:eastAsia="Calibri"/>
          <w:color w:val="000000"/>
          <w:sz w:val="28"/>
          <w:szCs w:val="28"/>
          <w:lang w:eastAsia="en-US"/>
        </w:rPr>
        <w:t xml:space="preserve">заявитель </w:t>
      </w:r>
      <w:r w:rsidR="006A53FD">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ind w:right="-1"/>
        <w:jc w:val="both"/>
        <w:rPr>
          <w:color w:val="000000"/>
          <w:kern w:val="2"/>
          <w:sz w:val="28"/>
          <w:szCs w:val="28"/>
          <w:lang w:bidi="hi-IN"/>
        </w:rPr>
      </w:pPr>
      <w:r>
        <w:rPr>
          <w:rFonts w:eastAsia="Calibri"/>
          <w:color w:val="000000"/>
          <w:sz w:val="28"/>
          <w:szCs w:val="28"/>
          <w:lang w:eastAsia="en-US"/>
        </w:rPr>
        <w:tab/>
        <w:t xml:space="preserve">заявление </w:t>
      </w:r>
      <w:r w:rsidR="006A53FD">
        <w:rPr>
          <w:rFonts w:eastAsia="Calibri"/>
          <w:sz w:val="28"/>
          <w:szCs w:val="28"/>
          <w:lang w:eastAsia="en-US"/>
        </w:rPr>
        <w:t xml:space="preserve">об </w:t>
      </w:r>
      <w:r>
        <w:rPr>
          <w:rFonts w:eastAsia="Calibri"/>
          <w:sz w:val="28"/>
          <w:szCs w:val="28"/>
          <w:lang w:eastAsia="en-US"/>
        </w:rPr>
        <w:t>исправлении допущенных опечаток и  ошибок в выданном результате предоставления муниципальной услуги документе (по рекомендуемой форме согласно приложению № 4 к административному регламенту, образец заполнения заявления представлен в приложении № 5 к административному  регламенту) (далее – заявление об исправлении технической ошибки), к которому прилагаются:</w:t>
      </w:r>
      <w:r>
        <w:rPr>
          <w:rFonts w:eastAsia="Calibri"/>
          <w:sz w:val="22"/>
          <w:szCs w:val="22"/>
          <w:lang w:eastAsia="en-US"/>
        </w:rPr>
        <w:t xml:space="preserve"> </w:t>
      </w:r>
    </w:p>
    <w:p w:rsidR="00387E83" w:rsidRDefault="00387E83">
      <w:pPr>
        <w:widowControl w:val="0"/>
        <w:tabs>
          <w:tab w:val="right" w:pos="9639"/>
        </w:tabs>
        <w:ind w:right="-1" w:firstLine="709"/>
        <w:jc w:val="both"/>
        <w:textAlignment w:val="baseline"/>
        <w:rPr>
          <w:rFonts w:eastAsia="Calibri"/>
          <w:sz w:val="28"/>
          <w:szCs w:val="28"/>
          <w:lang w:eastAsia="en-US"/>
        </w:rPr>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87E83" w:rsidRDefault="00387E83">
      <w:pPr>
        <w:ind w:firstLine="708"/>
        <w:jc w:val="both"/>
        <w:rPr>
          <w:color w:val="000000"/>
          <w:sz w:val="28"/>
          <w:szCs w:val="28"/>
        </w:rPr>
      </w:pPr>
      <w:r>
        <w:rPr>
          <w:rFonts w:eastAsia="Calibri"/>
          <w:sz w:val="28"/>
          <w:szCs w:val="28"/>
          <w:lang w:eastAsia="en-US"/>
        </w:rPr>
        <w:t>документы, подтверждающие полномочия представителя (оригинал документа).</w:t>
      </w:r>
    </w:p>
    <w:p w:rsidR="00387E83" w:rsidRDefault="00387E83">
      <w:pPr>
        <w:shd w:val="clear" w:color="auto" w:fill="FFFFFF"/>
        <w:ind w:firstLine="708"/>
        <w:jc w:val="both"/>
        <w:rPr>
          <w:color w:val="000000"/>
          <w:sz w:val="28"/>
          <w:szCs w:val="28"/>
        </w:rPr>
      </w:pPr>
      <w:r>
        <w:rPr>
          <w:color w:val="000000"/>
          <w:sz w:val="28"/>
          <w:szCs w:val="28"/>
        </w:rPr>
        <w:t>оригинал документа, в котором допущена опечатка и (или) ошибка</w:t>
      </w:r>
      <w:r>
        <w:rPr>
          <w:rFonts w:eastAsia="Calibri"/>
          <w:color w:val="000000"/>
          <w:sz w:val="28"/>
          <w:szCs w:val="28"/>
          <w:shd w:val="clear" w:color="auto" w:fill="FFFFFF"/>
          <w:lang w:eastAsia="en-US"/>
        </w:rPr>
        <w:t>;</w:t>
      </w:r>
    </w:p>
    <w:p w:rsidR="00387E83" w:rsidRDefault="00387E83">
      <w:pPr>
        <w:shd w:val="clear" w:color="auto" w:fill="FFFFFF"/>
        <w:ind w:firstLine="708"/>
        <w:jc w:val="both"/>
        <w:rPr>
          <w:rFonts w:eastAsia="Calibri"/>
          <w:sz w:val="28"/>
          <w:szCs w:val="28"/>
          <w:lang w:eastAsia="en-US"/>
        </w:rPr>
      </w:pPr>
      <w:r>
        <w:rPr>
          <w:color w:val="000000"/>
          <w:sz w:val="28"/>
          <w:szCs w:val="28"/>
        </w:rPr>
        <w:t>документы, подтверждающие наличие в выданном результате муниципальной услуги технической ошибки.</w:t>
      </w:r>
    </w:p>
    <w:p w:rsidR="00387E83" w:rsidRDefault="00387E83">
      <w:pPr>
        <w:ind w:right="-1" w:firstLine="708"/>
        <w:jc w:val="both"/>
        <w:rPr>
          <w:sz w:val="28"/>
          <w:szCs w:val="28"/>
        </w:rPr>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87E83" w:rsidRDefault="00387E83">
      <w:pPr>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ind w:firstLine="709"/>
        <w:jc w:val="both"/>
        <w:rPr>
          <w:rFonts w:ascii="Calibri" w:eastAsia="Calibri" w:hAnsi="Calibri" w:cs="Calibri"/>
          <w:color w:val="000000"/>
          <w:sz w:val="28"/>
          <w:szCs w:val="28"/>
          <w:lang w:eastAsia="en-US"/>
        </w:rPr>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87E83" w:rsidRDefault="00387E83">
      <w:pPr>
        <w:ind w:right="-1" w:firstLine="709"/>
        <w:rPr>
          <w:rFonts w:ascii="Calibri" w:eastAsia="Calibri" w:hAnsi="Calibri" w:cs="Calibri"/>
          <w:color w:val="000000"/>
          <w:sz w:val="28"/>
          <w:szCs w:val="28"/>
          <w:lang w:eastAsia="en-US"/>
        </w:rPr>
      </w:pPr>
      <w:r>
        <w:rPr>
          <w:rFonts w:ascii="Calibri" w:eastAsia="Calibri" w:hAnsi="Calibri" w:cs="Calibri"/>
          <w:color w:val="000000"/>
          <w:sz w:val="28"/>
          <w:szCs w:val="28"/>
          <w:lang w:eastAsia="en-US"/>
        </w:rPr>
        <w:t xml:space="preserve">в </w:t>
      </w:r>
      <w:r w:rsidR="006A53FD">
        <w:rPr>
          <w:rFonts w:eastAsia="Calibri"/>
          <w:sz w:val="28"/>
          <w:szCs w:val="28"/>
          <w:lang w:eastAsia="en-US"/>
        </w:rPr>
        <w:t xml:space="preserve">уполномоченном органе или </w:t>
      </w:r>
      <w:r>
        <w:rPr>
          <w:rFonts w:eastAsia="Calibri"/>
          <w:sz w:val="28"/>
          <w:szCs w:val="28"/>
          <w:lang w:eastAsia="en-US"/>
        </w:rPr>
        <w:t>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87E83" w:rsidRDefault="00387E83">
      <w:pPr>
        <w:ind w:right="-1" w:firstLine="709"/>
        <w:rPr>
          <w:sz w:val="28"/>
          <w:szCs w:val="28"/>
        </w:rPr>
      </w:pPr>
      <w:r>
        <w:rPr>
          <w:rFonts w:ascii="Calibri" w:eastAsia="Calibri" w:hAnsi="Calibri" w:cs="Calibri"/>
          <w:color w:val="000000"/>
          <w:sz w:val="28"/>
          <w:szCs w:val="28"/>
          <w:lang w:eastAsia="en-US"/>
        </w:rPr>
        <w:t xml:space="preserve">в </w:t>
      </w:r>
      <w:r w:rsidR="006A53FD">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87E83" w:rsidRDefault="00387E83">
      <w:pPr>
        <w:ind w:right="-1" w:firstLine="709"/>
        <w:rPr>
          <w:sz w:val="28"/>
          <w:szCs w:val="28"/>
        </w:rPr>
      </w:pPr>
      <w:r>
        <w:rPr>
          <w:sz w:val="28"/>
          <w:szCs w:val="28"/>
        </w:rPr>
        <w:t>в филиалах, от</w:t>
      </w:r>
      <w:r w:rsidR="006A53FD">
        <w:rPr>
          <w:sz w:val="28"/>
          <w:szCs w:val="28"/>
        </w:rPr>
        <w:t xml:space="preserve">делах, удаленных рабочих местах МФЦ, </w:t>
      </w:r>
      <w:r>
        <w:rPr>
          <w:sz w:val="28"/>
          <w:szCs w:val="28"/>
        </w:rPr>
        <w:t xml:space="preserve">в том числе </w:t>
      </w:r>
      <w:r>
        <w:rPr>
          <w:sz w:val="28"/>
          <w:szCs w:val="28"/>
          <w:lang w:eastAsia="en-US"/>
        </w:rPr>
        <w:t>по экстерриториальному принципу.</w:t>
      </w:r>
    </w:p>
    <w:p w:rsidR="00387E83" w:rsidRDefault="00387E83">
      <w:pPr>
        <w:ind w:firstLine="709"/>
        <w:jc w:val="both"/>
        <w:rPr>
          <w:rFonts w:eastAsia="Calibri"/>
          <w:sz w:val="28"/>
          <w:szCs w:val="28"/>
          <w:lang w:eastAsia="en-US"/>
        </w:rPr>
      </w:pPr>
      <w:r>
        <w:rPr>
          <w:sz w:val="28"/>
          <w:szCs w:val="28"/>
        </w:rPr>
        <w:t>2) без личной явки:</w:t>
      </w:r>
    </w:p>
    <w:p w:rsidR="00387E83" w:rsidRDefault="00387E83">
      <w:pPr>
        <w:ind w:firstLine="709"/>
        <w:jc w:val="both"/>
        <w:rPr>
          <w:sz w:val="28"/>
          <w:szCs w:val="28"/>
        </w:rPr>
      </w:pPr>
      <w:r>
        <w:rPr>
          <w:rFonts w:eastAsia="Calibri"/>
          <w:sz w:val="28"/>
          <w:szCs w:val="28"/>
          <w:lang w:eastAsia="en-US"/>
        </w:rPr>
        <w:t>посредством почтовой связи на бумажном носителе;</w:t>
      </w:r>
    </w:p>
    <w:p w:rsidR="00387E83" w:rsidRDefault="00387E83">
      <w:pPr>
        <w:ind w:right="-1" w:firstLine="708"/>
        <w:jc w:val="both"/>
        <w:rPr>
          <w:sz w:val="28"/>
          <w:szCs w:val="28"/>
        </w:rPr>
      </w:pPr>
      <w:r>
        <w:rPr>
          <w:sz w:val="28"/>
          <w:szCs w:val="28"/>
        </w:rPr>
        <w:t xml:space="preserve">в электронной форме </w:t>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Calibri"/>
          <w:b/>
          <w:sz w:val="28"/>
          <w:szCs w:val="28"/>
          <w:lang w:eastAsia="en-US"/>
        </w:rPr>
        <w:t>;</w:t>
      </w:r>
    </w:p>
    <w:p w:rsidR="00387E83" w:rsidRDefault="00387E83">
      <w:pPr>
        <w:ind w:right="-1" w:firstLine="709"/>
        <w:jc w:val="both"/>
        <w:rPr>
          <w:sz w:val="28"/>
          <w:szCs w:val="28"/>
        </w:rPr>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87E83" w:rsidRDefault="006A53FD">
      <w:pPr>
        <w:ind w:firstLine="709"/>
        <w:jc w:val="both"/>
        <w:rPr>
          <w:sz w:val="28"/>
          <w:szCs w:val="28"/>
        </w:rPr>
      </w:pPr>
      <w:r>
        <w:rPr>
          <w:sz w:val="28"/>
          <w:szCs w:val="28"/>
        </w:rPr>
        <w:t xml:space="preserve">в электронной форме </w:t>
      </w:r>
      <w:r w:rsidR="00387E83">
        <w:rPr>
          <w:sz w:val="28"/>
          <w:szCs w:val="28"/>
        </w:rPr>
        <w:t>через</w:t>
      </w:r>
      <w:r>
        <w:rPr>
          <w:rFonts w:eastAsia="Calibri"/>
          <w:sz w:val="28"/>
          <w:szCs w:val="28"/>
          <w:lang w:eastAsia="en-US"/>
        </w:rPr>
        <w:t xml:space="preserve"> МФЦ, в котором обеспечен доступ к </w:t>
      </w:r>
      <w:r w:rsidR="00387E83">
        <w:rPr>
          <w:rFonts w:eastAsia="Calibri"/>
          <w:sz w:val="28"/>
          <w:szCs w:val="28"/>
          <w:lang w:eastAsia="en-US"/>
        </w:rPr>
        <w:t>Региональному порталу</w:t>
      </w:r>
      <w:r w:rsidR="00387E83">
        <w:rPr>
          <w:rFonts w:eastAsia="Calibri"/>
          <w:color w:val="106BBE"/>
          <w:sz w:val="28"/>
          <w:szCs w:val="28"/>
          <w:lang w:eastAsia="en-US"/>
        </w:rPr>
        <w:t xml:space="preserve"> </w:t>
      </w:r>
      <w:r w:rsidR="00387E83">
        <w:rPr>
          <w:rFonts w:eastAsia="Calibri"/>
          <w:sz w:val="28"/>
          <w:szCs w:val="28"/>
          <w:lang w:eastAsia="en-US"/>
        </w:rPr>
        <w:t>в соответствии с постановлением Правительства          № 1376;</w:t>
      </w:r>
    </w:p>
    <w:p w:rsidR="00387E83" w:rsidRDefault="006A53FD">
      <w:pPr>
        <w:ind w:firstLine="709"/>
        <w:jc w:val="both"/>
        <w:rPr>
          <w:rFonts w:eastAsia="Calibri"/>
          <w:color w:val="000000"/>
          <w:sz w:val="28"/>
          <w:szCs w:val="28"/>
          <w:lang w:eastAsia="en-US"/>
        </w:rPr>
      </w:pPr>
      <w:r>
        <w:rPr>
          <w:sz w:val="28"/>
          <w:szCs w:val="28"/>
        </w:rPr>
        <w:t xml:space="preserve">в электронной форме </w:t>
      </w:r>
      <w:r w:rsidR="00387E83">
        <w:rPr>
          <w:rFonts w:eastAsia="Calibri"/>
          <w:sz w:val="28"/>
          <w:szCs w:val="28"/>
          <w:lang w:eastAsia="en-US"/>
        </w:rPr>
        <w:t>по e-mail электронной почты.</w:t>
      </w:r>
    </w:p>
    <w:p w:rsidR="00387E83" w:rsidRDefault="00387E83">
      <w:pPr>
        <w:widowControl w:val="0"/>
        <w:ind w:right="-1" w:firstLine="708"/>
        <w:jc w:val="both"/>
        <w:rPr>
          <w:rFonts w:eastAsia="Calibri"/>
          <w:color w:val="000000"/>
          <w:sz w:val="28"/>
          <w:szCs w:val="28"/>
          <w:lang w:eastAsia="en-US"/>
        </w:rPr>
      </w:pPr>
      <w:r>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eastAsia="Calibri"/>
          <w:sz w:val="28"/>
          <w:szCs w:val="28"/>
          <w:lang w:eastAsia="en-US"/>
        </w:rPr>
        <w:t>ФГИС ЕСИА.</w:t>
      </w:r>
    </w:p>
    <w:p w:rsidR="00387E83" w:rsidRDefault="00387E83">
      <w:pPr>
        <w:ind w:firstLine="708"/>
        <w:jc w:val="both"/>
        <w:rPr>
          <w:rFonts w:eastAsia="Calibri"/>
          <w:sz w:val="28"/>
          <w:szCs w:val="28"/>
          <w:lang w:eastAsia="en-US"/>
        </w:rPr>
      </w:pPr>
      <w:r>
        <w:rPr>
          <w:rFonts w:eastAsia="Calibri"/>
          <w:color w:val="000000"/>
          <w:sz w:val="28"/>
          <w:szCs w:val="28"/>
          <w:lang w:eastAsia="en-US"/>
        </w:rPr>
        <w:t xml:space="preserve">В случае представления заявителем документов, предусмотренных пунктами </w:t>
      </w:r>
      <w:hyperlink r:id="rId16" w:history="1">
        <w:r>
          <w:rPr>
            <w:rStyle w:val="a8"/>
            <w:rFonts w:eastAsia="Calibri"/>
            <w:color w:val="000000"/>
            <w:sz w:val="28"/>
            <w:szCs w:val="28"/>
            <w:u w:val="none"/>
            <w:lang w:eastAsia="en-US"/>
          </w:rPr>
          <w:t>1 - 3.1</w:t>
        </w:r>
      </w:hyperlink>
      <w:r>
        <w:rPr>
          <w:rFonts w:eastAsia="Calibri"/>
          <w:color w:val="000000"/>
          <w:sz w:val="28"/>
          <w:szCs w:val="28"/>
          <w:lang w:eastAsia="en-US"/>
        </w:rPr>
        <w:t>, 7, 9, 17 и 18</w:t>
      </w:r>
      <w:hyperlink r:id="rId17" w:history="1">
        <w:r>
          <w:rPr>
            <w:rStyle w:val="a8"/>
            <w:rFonts w:eastAsia="Calibri"/>
            <w:color w:val="000000"/>
            <w:sz w:val="28"/>
            <w:szCs w:val="28"/>
            <w:u w:val="none"/>
            <w:lang w:eastAsia="en-US"/>
          </w:rPr>
          <w:t xml:space="preserve"> части 6 статьи 7</w:t>
        </w:r>
      </w:hyperlink>
      <w:r>
        <w:rPr>
          <w:rFonts w:eastAsia="Calibri"/>
          <w:color w:val="000000"/>
          <w:sz w:val="28"/>
          <w:szCs w:val="28"/>
          <w:lang w:eastAsia="en-US"/>
        </w:rPr>
        <w:t xml:space="preserve"> </w:t>
      </w:r>
      <w:r>
        <w:rPr>
          <w:rFonts w:eastAsia="Calibri"/>
          <w:sz w:val="28"/>
          <w:szCs w:val="28"/>
          <w:lang w:eastAsia="en-US"/>
        </w:rPr>
        <w:t xml:space="preserve">Федерального закона № 210-ФЗ, </w:t>
      </w:r>
      <w:r>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ind w:firstLine="708"/>
        <w:jc w:val="both"/>
        <w:rPr>
          <w:color w:val="000000"/>
          <w:sz w:val="28"/>
          <w:szCs w:val="28"/>
        </w:rPr>
      </w:pPr>
      <w:r>
        <w:rPr>
          <w:rFonts w:eastAsia="Calibri"/>
          <w:sz w:val="28"/>
          <w:szCs w:val="28"/>
          <w:lang w:eastAsia="en-US"/>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статьей 15.1 Федерального закона № 210-ФЗ.</w:t>
      </w:r>
    </w:p>
    <w:p w:rsidR="00387E83" w:rsidRDefault="00387E83">
      <w:pPr>
        <w:ind w:right="-1" w:firstLine="708"/>
        <w:jc w:val="both"/>
        <w:rPr>
          <w:rFonts w:eastAsia="Calibri"/>
          <w:color w:val="0070C0"/>
          <w:sz w:val="28"/>
          <w:szCs w:val="28"/>
          <w:lang w:eastAsia="en-US"/>
        </w:rPr>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ind w:right="-1"/>
        <w:jc w:val="both"/>
        <w:rPr>
          <w:sz w:val="28"/>
          <w:szCs w:val="28"/>
        </w:rPr>
      </w:pPr>
      <w:r>
        <w:rPr>
          <w:rFonts w:eastAsia="Calibri"/>
          <w:color w:val="0070C0"/>
          <w:sz w:val="28"/>
          <w:szCs w:val="28"/>
          <w:lang w:eastAsia="en-US"/>
        </w:rPr>
        <w:tab/>
      </w: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отдел</w:t>
      </w:r>
      <w:r>
        <w:rPr>
          <w:rFonts w:eastAsia="Calibri"/>
          <w:color w:val="FF0000"/>
          <w:sz w:val="28"/>
          <w:szCs w:val="22"/>
          <w:lang w:eastAsia="en-US"/>
        </w:rPr>
        <w:t xml:space="preserve"> </w:t>
      </w:r>
      <w:r>
        <w:rPr>
          <w:rFonts w:eastAsia="Calibri"/>
          <w:sz w:val="28"/>
          <w:szCs w:val="22"/>
          <w:lang w:eastAsia="en-US"/>
        </w:rPr>
        <w:t xml:space="preserve">уполномоченного органа, </w:t>
      </w:r>
      <w:r>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87E83" w:rsidRDefault="00387E83">
      <w:pPr>
        <w:ind w:right="-1" w:firstLine="708"/>
        <w:jc w:val="both"/>
        <w:rPr>
          <w:sz w:val="28"/>
          <w:szCs w:val="28"/>
        </w:rPr>
      </w:pPr>
      <w:r>
        <w:rPr>
          <w:sz w:val="28"/>
          <w:szCs w:val="28"/>
        </w:rPr>
        <w:t xml:space="preserve">Установление личности заявителя, в случае направления заявления </w:t>
      </w:r>
      <w:r>
        <w:rPr>
          <w:sz w:val="28"/>
          <w:szCs w:val="28"/>
          <w:lang w:val="ru-RU" w:eastAsia="ru-RU"/>
        </w:rPr>
        <w:t>посредством почтовой связи</w:t>
      </w:r>
      <w:r>
        <w:rPr>
          <w:sz w:val="28"/>
          <w:szCs w:val="28"/>
        </w:rPr>
        <w:t xml:space="preserve"> – </w:t>
      </w:r>
      <w:r>
        <w:rPr>
          <w:sz w:val="28"/>
          <w:szCs w:val="28"/>
          <w:lang w:val="ru-RU" w:eastAsia="ru-RU"/>
        </w:rPr>
        <w:t>копия документа, удостоверяющего личность гражданина, заверенная в установленном законодательством порядке.</w:t>
      </w:r>
    </w:p>
    <w:p w:rsidR="00387E83" w:rsidRDefault="00387E83">
      <w:pPr>
        <w:autoSpaceDE w:val="0"/>
        <w:ind w:firstLine="709"/>
        <w:jc w:val="both"/>
        <w:rPr>
          <w:sz w:val="28"/>
          <w:szCs w:val="28"/>
          <w:highlight w:val="white"/>
        </w:rPr>
      </w:pPr>
      <w:r>
        <w:rPr>
          <w:sz w:val="28"/>
          <w:szCs w:val="28"/>
        </w:rPr>
        <w:t>Ус</w:t>
      </w:r>
      <w:r w:rsidR="006A53FD">
        <w:rPr>
          <w:sz w:val="28"/>
          <w:szCs w:val="28"/>
        </w:rPr>
        <w:t xml:space="preserve">тановление личности заявителя, в случае направления заявления через МФЦ, </w:t>
      </w:r>
      <w:r>
        <w:rPr>
          <w:sz w:val="28"/>
          <w:szCs w:val="28"/>
        </w:rPr>
        <w:t>может осуществляться посредством:</w:t>
      </w:r>
    </w:p>
    <w:p w:rsidR="00387E83" w:rsidRDefault="006A53FD">
      <w:pPr>
        <w:ind w:right="-1" w:firstLine="708"/>
        <w:jc w:val="both"/>
        <w:rPr>
          <w:sz w:val="28"/>
          <w:szCs w:val="28"/>
          <w:highlight w:val="white"/>
        </w:rPr>
      </w:pPr>
      <w:r>
        <w:rPr>
          <w:sz w:val="28"/>
          <w:szCs w:val="28"/>
          <w:highlight w:val="white"/>
        </w:rPr>
        <w:t xml:space="preserve">1) </w:t>
      </w:r>
      <w:r w:rsidR="00387E83">
        <w:rPr>
          <w:sz w:val="28"/>
          <w:szCs w:val="28"/>
          <w:highlight w:val="white"/>
        </w:rPr>
        <w:t>региональных государственных</w:t>
      </w:r>
      <w:r>
        <w:rPr>
          <w:sz w:val="28"/>
          <w:szCs w:val="28"/>
          <w:highlight w:val="white"/>
        </w:rPr>
        <w:t xml:space="preserve"> </w:t>
      </w:r>
      <w:r w:rsidR="00387E83">
        <w:rPr>
          <w:sz w:val="28"/>
          <w:szCs w:val="28"/>
          <w:highlight w:val="white"/>
        </w:rPr>
        <w:t xml:space="preserve">информационных систем, обеспечивающих </w:t>
      </w:r>
      <w:r w:rsidR="00387E83">
        <w:rPr>
          <w:bCs/>
          <w:sz w:val="28"/>
          <w:szCs w:val="28"/>
        </w:rPr>
        <w:t xml:space="preserve">идентификацию и аутентификацию </w:t>
      </w:r>
      <w:r w:rsidR="00387E83">
        <w:rPr>
          <w:sz w:val="28"/>
          <w:szCs w:val="28"/>
        </w:rPr>
        <w:t>(Примечание: Использование вышеуказанных технологий проводится при наличии технической возможности)</w:t>
      </w:r>
      <w:r w:rsidR="00387E83">
        <w:rPr>
          <w:sz w:val="28"/>
          <w:szCs w:val="28"/>
          <w:highlight w:val="white"/>
        </w:rPr>
        <w:t>;</w:t>
      </w:r>
    </w:p>
    <w:p w:rsidR="00387E83" w:rsidRDefault="00387E83">
      <w:pPr>
        <w:pStyle w:val="ConsPlusNormal0"/>
        <w:rPr>
          <w:sz w:val="28"/>
          <w:szCs w:val="28"/>
        </w:rPr>
      </w:pPr>
      <w:r>
        <w:rPr>
          <w:rFonts w:ascii="Times New Roman" w:hAnsi="Times New Roman" w:cs="Times New Roman"/>
          <w:sz w:val="28"/>
          <w:szCs w:val="28"/>
          <w:highlight w:val="white"/>
        </w:rPr>
        <w:t>2)  единой</w:t>
      </w:r>
      <w:r w:rsidR="006A53FD">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sz w:val="28"/>
          <w:szCs w:val="28"/>
        </w:rPr>
        <w:t xml:space="preserve">(Примечание: </w:t>
      </w:r>
      <w:r>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sz w:val="28"/>
          <w:szCs w:val="28"/>
        </w:rPr>
      </w:pPr>
      <w:r>
        <w:rPr>
          <w:sz w:val="28"/>
          <w:szCs w:val="28"/>
        </w:rPr>
        <w:t xml:space="preserve">При направлении заявлений и документов в электронной форме </w:t>
      </w:r>
      <w:r>
        <w:rPr>
          <w:sz w:val="28"/>
          <w:szCs w:val="28"/>
        </w:rPr>
        <w:br/>
        <w:t xml:space="preserve">с использованием </w:t>
      </w:r>
      <w:r>
        <w:rPr>
          <w:rStyle w:val="ab"/>
          <w:color w:val="000000"/>
          <w:sz w:val="28"/>
          <w:szCs w:val="28"/>
        </w:rPr>
        <w:t xml:space="preserve">Регионального портала </w:t>
      </w:r>
      <w:r>
        <w:rPr>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квалификационной </w:t>
      </w:r>
      <w:hyperlink r:id="rId18" w:anchor="/document/12184522/entry/54" w:history="1">
        <w:r>
          <w:rPr>
            <w:rStyle w:val="a8"/>
            <w:color w:val="000000"/>
            <w:sz w:val="28"/>
            <w:szCs w:val="28"/>
            <w:u w:val="none"/>
          </w:rPr>
          <w:t xml:space="preserve"> электронной подписью</w:t>
        </w:r>
      </w:hyperlink>
      <w:r>
        <w:rPr>
          <w:sz w:val="28"/>
          <w:szCs w:val="28"/>
        </w:rPr>
        <w:t>, полученный в одном из сертифицированных удостоверяющих центров,  в соответствии с требованиями </w:t>
      </w:r>
      <w:hyperlink r:id="rId19" w:anchor="/document/12184522/entry/0" w:history="1">
        <w:r>
          <w:rPr>
            <w:rStyle w:val="a8"/>
            <w:color w:val="000000"/>
            <w:sz w:val="28"/>
            <w:szCs w:val="28"/>
            <w:u w:val="none"/>
          </w:rPr>
          <w:t>Федерального закона</w:t>
        </w:r>
      </w:hyperlink>
      <w:r>
        <w:rPr>
          <w:sz w:val="28"/>
          <w:szCs w:val="28"/>
        </w:rPr>
        <w:t xml:space="preserve"> № 63-ФЗ  и постановления Правительства № 634.</w:t>
      </w:r>
      <w:r>
        <w:rPr>
          <w:i/>
          <w:sz w:val="28"/>
          <w:szCs w:val="28"/>
        </w:rPr>
        <w:t xml:space="preserve"> </w:t>
      </w:r>
    </w:p>
    <w:p w:rsidR="00387E83" w:rsidRDefault="00387E83">
      <w:pPr>
        <w:pStyle w:val="formattext"/>
        <w:spacing w:before="0" w:after="0"/>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pStyle w:val="ConsPlusNormal0"/>
        <w:rPr>
          <w:sz w:val="28"/>
        </w:rPr>
      </w:pPr>
      <w:r>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r w:rsidR="006A53FD">
        <w:rPr>
          <w:rFonts w:ascii="Times New Roman" w:hAnsi="Times New Roman" w:cs="Times New Roman"/>
          <w:sz w:val="28"/>
          <w:szCs w:val="28"/>
          <w:highlight w:val="white"/>
        </w:rPr>
        <w:t xml:space="preserve"> утверждённых </w:t>
      </w:r>
      <w:r>
        <w:rPr>
          <w:rFonts w:ascii="Times New Roman" w:hAnsi="Times New Roman" w:cs="Times New Roman"/>
          <w:sz w:val="28"/>
          <w:szCs w:val="28"/>
          <w:highlight w:val="white"/>
        </w:rPr>
        <w:t>постановлением Правительства № 634.</w:t>
      </w:r>
    </w:p>
    <w:p w:rsidR="00387E83" w:rsidRDefault="00387E83">
      <w:pPr>
        <w:widowControl w:val="0"/>
        <w:ind w:right="-1" w:firstLine="709"/>
        <w:jc w:val="both"/>
        <w:rPr>
          <w:sz w:val="28"/>
          <w:szCs w:val="28"/>
        </w:rPr>
      </w:pPr>
      <w:r>
        <w:rPr>
          <w:sz w:val="28"/>
        </w:rPr>
        <w:t xml:space="preserve">Основаниями для отказа в приеме документов, необходимых для предоставления услуги для варианта </w:t>
      </w:r>
      <w:r>
        <w:rPr>
          <w:color w:val="000000"/>
          <w:sz w:val="28"/>
          <w:szCs w:val="28"/>
          <w:lang w:val="en-US"/>
        </w:rPr>
        <w:t>II</w:t>
      </w:r>
      <w:r>
        <w:rPr>
          <w:sz w:val="28"/>
        </w:rPr>
        <w:t xml:space="preserve"> являются:</w:t>
      </w:r>
    </w:p>
    <w:p w:rsidR="00387E83" w:rsidRDefault="00387E83">
      <w:pPr>
        <w:tabs>
          <w:tab w:val="left" w:pos="709"/>
          <w:tab w:val="left" w:pos="1440"/>
        </w:tabs>
        <w:ind w:firstLine="709"/>
        <w:jc w:val="both"/>
        <w:rPr>
          <w:sz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widowControl w:val="0"/>
        <w:ind w:right="-1" w:firstLine="709"/>
        <w:jc w:val="both"/>
        <w:rPr>
          <w:sz w:val="28"/>
        </w:rPr>
      </w:pPr>
      <w:r>
        <w:rPr>
          <w:sz w:val="28"/>
        </w:rPr>
        <w:t>2)</w:t>
      </w:r>
      <w:r>
        <w:rPr>
          <w:color w:val="FF0000"/>
          <w:sz w:val="28"/>
          <w:szCs w:val="28"/>
        </w:rPr>
        <w:t xml:space="preserve"> </w:t>
      </w:r>
      <w:r>
        <w:rPr>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sz w:val="28"/>
        </w:rPr>
        <w:t xml:space="preserve"> </w:t>
      </w:r>
    </w:p>
    <w:p w:rsidR="00387E83" w:rsidRDefault="00387E83">
      <w:pPr>
        <w:widowControl w:val="0"/>
        <w:ind w:right="-1" w:firstLine="709"/>
        <w:jc w:val="both"/>
        <w:rPr>
          <w:color w:val="000000"/>
          <w:sz w:val="28"/>
        </w:rPr>
      </w:pPr>
      <w:r>
        <w:rPr>
          <w:sz w:val="28"/>
        </w:rPr>
        <w:t xml:space="preserve">3) </w:t>
      </w:r>
      <w:r>
        <w:rPr>
          <w:color w:val="000000"/>
          <w:sz w:val="28"/>
        </w:rPr>
        <w:t>заявление не содержит подписи заявителя (его представителя);</w:t>
      </w:r>
    </w:p>
    <w:p w:rsidR="00387E83" w:rsidRDefault="00387E83">
      <w:pPr>
        <w:widowControl w:val="0"/>
        <w:ind w:right="-1" w:firstLine="709"/>
        <w:jc w:val="both"/>
        <w:rPr>
          <w:sz w:val="28"/>
        </w:rPr>
      </w:pPr>
      <w:r>
        <w:rPr>
          <w:color w:val="000000"/>
          <w:sz w:val="28"/>
        </w:rPr>
        <w:t xml:space="preserve">4) заявление </w:t>
      </w:r>
      <w:r>
        <w:rPr>
          <w:sz w:val="28"/>
        </w:rPr>
        <w:t xml:space="preserve">подано лицом, не имеющим полномочий представлять интересы заявителя; </w:t>
      </w:r>
    </w:p>
    <w:p w:rsidR="00387E83" w:rsidRDefault="00387E83">
      <w:pPr>
        <w:widowControl w:val="0"/>
        <w:ind w:right="-1" w:firstLine="709"/>
        <w:jc w:val="both"/>
        <w:rPr>
          <w:sz w:val="28"/>
          <w:szCs w:val="28"/>
        </w:rPr>
      </w:pPr>
      <w:r>
        <w:rPr>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shd w:val="clear" w:color="auto" w:fill="FFFFFF"/>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pStyle w:val="Standard"/>
        <w:ind w:right="-1" w:firstLine="680"/>
        <w:jc w:val="both"/>
        <w:rPr>
          <w:rStyle w:val="FontStyle39"/>
          <w:sz w:val="28"/>
          <w:szCs w:val="28"/>
        </w:rPr>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87E83" w:rsidRDefault="00387E83">
      <w:pPr>
        <w:pStyle w:val="Standard"/>
        <w:ind w:right="-1" w:firstLine="680"/>
        <w:jc w:val="both"/>
        <w:rPr>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widowControl w:val="0"/>
        <w:ind w:right="-1" w:firstLine="709"/>
        <w:jc w:val="both"/>
        <w:rPr>
          <w:sz w:val="28"/>
        </w:rPr>
      </w:pPr>
      <w:r>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sz w:val="28"/>
          <w:szCs w:val="28"/>
        </w:rPr>
      </w:pPr>
      <w:r>
        <w:rPr>
          <w:sz w:val="28"/>
        </w:rPr>
        <w:t xml:space="preserve">10) </w:t>
      </w:r>
      <w:r>
        <w:rPr>
          <w:sz w:val="28"/>
          <w:szCs w:val="28"/>
        </w:rPr>
        <w:t>отказ заявителя от подачи документов.</w:t>
      </w:r>
    </w:p>
    <w:p w:rsidR="00387E83" w:rsidRDefault="00387E83">
      <w:pPr>
        <w:ind w:right="-1" w:firstLine="708"/>
        <w:jc w:val="both"/>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sz w:val="28"/>
          <w:szCs w:val="28"/>
        </w:rPr>
      </w:pPr>
      <w:r>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sz w:val="28"/>
          <w:szCs w:val="28"/>
        </w:rPr>
      </w:pPr>
      <w:r>
        <w:rPr>
          <w:sz w:val="28"/>
          <w:szCs w:val="28"/>
        </w:rPr>
        <w:tab/>
        <w:t>Не может быть отказано заявителю в приеме дополнительных документов при наличии намерения их сдать.</w:t>
      </w:r>
    </w:p>
    <w:p w:rsidR="00387E83" w:rsidRDefault="00387E83">
      <w:pPr>
        <w:pStyle w:val="Standard"/>
        <w:ind w:firstLine="708"/>
        <w:jc w:val="both"/>
        <w:rPr>
          <w:sz w:val="28"/>
        </w:rPr>
      </w:pPr>
      <w:r>
        <w:rPr>
          <w:rFonts w:cs="Times New Roman"/>
          <w:sz w:val="28"/>
          <w:szCs w:val="28"/>
        </w:rPr>
        <w:t>Основаниями для от</w:t>
      </w:r>
      <w:r w:rsidR="006A53FD">
        <w:rPr>
          <w:rFonts w:cs="Times New Roman"/>
          <w:sz w:val="28"/>
          <w:szCs w:val="28"/>
        </w:rPr>
        <w:t>каза в приеме электронной формы заявления</w:t>
      </w:r>
      <w:r>
        <w:rPr>
          <w:rFonts w:cs="Times New Roman"/>
          <w:sz w:val="28"/>
          <w:szCs w:val="28"/>
        </w:rPr>
        <w:t xml:space="preserve"> и документов на </w:t>
      </w:r>
      <w:r>
        <w:rPr>
          <w:rStyle w:val="ab"/>
          <w:color w:val="000000"/>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w:t>
      </w:r>
      <w:r>
        <w:rPr>
          <w:rFonts w:cs="Times New Roman"/>
          <w:sz w:val="28"/>
          <w:szCs w:val="28"/>
        </w:rPr>
        <w:t xml:space="preserve"> являются:</w:t>
      </w:r>
    </w:p>
    <w:p w:rsidR="00387E83" w:rsidRDefault="00387E83">
      <w:pPr>
        <w:widowControl w:val="0"/>
        <w:ind w:firstLine="709"/>
        <w:jc w:val="both"/>
        <w:rPr>
          <w:sz w:val="28"/>
        </w:rPr>
      </w:pPr>
      <w:r>
        <w:rPr>
          <w:sz w:val="28"/>
        </w:rPr>
        <w:t>1) некорректно з</w:t>
      </w:r>
      <w:r w:rsidR="006A53FD">
        <w:rPr>
          <w:sz w:val="28"/>
        </w:rPr>
        <w:t>аполнены поля в форме заявления</w:t>
      </w:r>
      <w:r>
        <w:rPr>
          <w:sz w:val="28"/>
        </w:rPr>
        <w:t>, в том числе в интерактивной форме заявления;</w:t>
      </w:r>
    </w:p>
    <w:p w:rsidR="00387E83" w:rsidRDefault="00387E83">
      <w:pPr>
        <w:widowControl w:val="0"/>
        <w:ind w:firstLine="709"/>
        <w:jc w:val="both"/>
        <w:rPr>
          <w:sz w:val="28"/>
        </w:rPr>
      </w:pPr>
      <w:r>
        <w:rPr>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sz w:val="28"/>
          <w:szCs w:val="28"/>
        </w:rPr>
      </w:pPr>
      <w:r>
        <w:rPr>
          <w:sz w:val="28"/>
        </w:rPr>
        <w:t xml:space="preserve">3) несоблюдение установленных статьей 11 Федерального закона </w:t>
      </w:r>
      <w:r>
        <w:rPr>
          <w:sz w:val="28"/>
        </w:rPr>
        <w:br/>
        <w:t>от 06.04.2011 № 63-ФЗ «Об электронной подписи» (далее – Федеральный закон № 63-ФЗ) условий призна</w:t>
      </w:r>
      <w:r w:rsidR="006A53FD">
        <w:rPr>
          <w:sz w:val="28"/>
        </w:rPr>
        <w:t xml:space="preserve">ния действительности </w:t>
      </w:r>
      <w:r>
        <w:rPr>
          <w:sz w:val="28"/>
        </w:rPr>
        <w:t>усиленной квалифицированной электронной подписи.</w:t>
      </w:r>
    </w:p>
    <w:p w:rsidR="00387E83" w:rsidRDefault="00387E83">
      <w:pPr>
        <w:pStyle w:val="Standard"/>
        <w:ind w:firstLine="708"/>
        <w:jc w:val="both"/>
        <w:rPr>
          <w:rStyle w:val="FontStyle63"/>
          <w:sz w:val="28"/>
          <w:szCs w:val="28"/>
        </w:rPr>
      </w:pPr>
      <w:r>
        <w:rPr>
          <w:rFonts w:cs="Times New Roman"/>
          <w:color w:val="000000"/>
          <w:sz w:val="28"/>
          <w:szCs w:val="28"/>
        </w:rPr>
        <w:t xml:space="preserve">Решение об отказе в приеме документов, необходимых для предоставления </w:t>
      </w:r>
      <w:r>
        <w:rPr>
          <w:rFonts w:cs="Times New Roman"/>
          <w:color w:val="000000"/>
          <w:sz w:val="28"/>
          <w:szCs w:val="28"/>
          <w:lang w:eastAsia="en-US" w:bidi="ar-SA"/>
        </w:rPr>
        <w:t>муниципальной</w:t>
      </w:r>
      <w:r>
        <w:rPr>
          <w:rFonts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87E83" w:rsidRDefault="00387E83">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rsidR="00387E83" w:rsidRDefault="00387E83">
      <w:pPr>
        <w:pStyle w:val="af3"/>
        <w:ind w:left="0" w:firstLine="708"/>
        <w:jc w:val="both"/>
        <w:rPr>
          <w:rFonts w:cs="Calibri"/>
          <w:sz w:val="28"/>
          <w:szCs w:val="28"/>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sz w:val="28"/>
          <w:szCs w:val="28"/>
          <w:lang w:eastAsia="ar-SA"/>
        </w:rPr>
        <w:t xml:space="preserve"> </w:t>
      </w:r>
    </w:p>
    <w:p w:rsidR="00387E83" w:rsidRDefault="00387E83">
      <w:pPr>
        <w:widowControl w:val="0"/>
        <w:autoSpaceDE w:val="0"/>
        <w:ind w:firstLine="708"/>
        <w:jc w:val="both"/>
        <w:rPr>
          <w:sz w:val="28"/>
          <w:szCs w:val="28"/>
        </w:rPr>
      </w:pPr>
      <w:r>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sz w:val="28"/>
          <w:szCs w:val="28"/>
          <w:lang w:eastAsia="ar-SA"/>
        </w:rPr>
        <w:t xml:space="preserve"> </w:t>
      </w:r>
    </w:p>
    <w:p w:rsidR="00387E83" w:rsidRDefault="00387E83">
      <w:pPr>
        <w:ind w:firstLine="709"/>
        <w:contextualSpacing/>
        <w:jc w:val="both"/>
        <w:rPr>
          <w:sz w:val="28"/>
          <w:szCs w:val="28"/>
        </w:rPr>
      </w:pPr>
      <w:r>
        <w:rPr>
          <w:sz w:val="28"/>
          <w:szCs w:val="28"/>
        </w:rPr>
        <w:t>У</w:t>
      </w:r>
      <w:r w:rsidR="006A53FD">
        <w:rPr>
          <w:sz w:val="28"/>
          <w:szCs w:val="28"/>
        </w:rPr>
        <w:t xml:space="preserve">полномоченный орган и </w:t>
      </w:r>
      <w:r>
        <w:rPr>
          <w:sz w:val="28"/>
          <w:szCs w:val="28"/>
        </w:rPr>
        <w:t>любой МФЦ, вне зависимости от места регистрации заявителя (пр</w:t>
      </w:r>
      <w:r w:rsidR="006A53FD">
        <w:rPr>
          <w:sz w:val="28"/>
          <w:szCs w:val="28"/>
        </w:rPr>
        <w:t xml:space="preserve">едставителя заявителя) по месту </w:t>
      </w:r>
      <w:r>
        <w:rPr>
          <w:sz w:val="28"/>
          <w:szCs w:val="28"/>
        </w:rPr>
        <w:t>жительства, места нахождения объекта недвижимости</w:t>
      </w:r>
      <w:r>
        <w:rPr>
          <w:sz w:val="28"/>
          <w:szCs w:val="28"/>
          <w:lang w:eastAsia="ar-SA"/>
        </w:rPr>
        <w:t xml:space="preserve">, </w:t>
      </w:r>
      <w:r>
        <w:rPr>
          <w:sz w:val="28"/>
          <w:szCs w:val="28"/>
        </w:rPr>
        <w:t>обеспечивает возможность приема заявления</w:t>
      </w:r>
      <w:r>
        <w:rPr>
          <w:color w:val="FF0000"/>
          <w:sz w:val="28"/>
          <w:szCs w:val="28"/>
        </w:rPr>
        <w:t xml:space="preserve"> </w:t>
      </w:r>
      <w:r>
        <w:rPr>
          <w:sz w:val="28"/>
          <w:szCs w:val="28"/>
        </w:rPr>
        <w:t xml:space="preserve">и документов  и (или)    информации,   необходимых   для     предоставления  муниципальной услуги. </w:t>
      </w:r>
    </w:p>
    <w:p w:rsidR="00491A5E" w:rsidRDefault="00387E83" w:rsidP="00491A5E">
      <w:pPr>
        <w:shd w:val="clear" w:color="auto" w:fill="FFFFFF"/>
        <w:ind w:firstLine="708"/>
        <w:jc w:val="both"/>
        <w:rPr>
          <w:rStyle w:val="FontStyle16"/>
          <w:sz w:val="28"/>
          <w:szCs w:val="28"/>
        </w:rPr>
      </w:pPr>
      <w:r>
        <w:rPr>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00491A5E">
        <w:rPr>
          <w:sz w:val="28"/>
          <w:szCs w:val="28"/>
        </w:rPr>
        <w:t>используемых для предоставления.</w:t>
      </w:r>
      <w:r>
        <w:rPr>
          <w:sz w:val="28"/>
          <w:szCs w:val="28"/>
        </w:rPr>
        <w:tab/>
      </w: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87E83" w:rsidRDefault="00387E83" w:rsidP="00491A5E">
      <w:pPr>
        <w:shd w:val="clear" w:color="auto" w:fill="FFFFFF"/>
        <w:ind w:firstLine="708"/>
        <w:jc w:val="both"/>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sidR="006A53FD">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rsidR="00387E83" w:rsidRDefault="00387E83" w:rsidP="00491A5E">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rsidP="00491A5E">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sz w:val="28"/>
          <w:szCs w:val="28"/>
        </w:rPr>
      </w:pPr>
      <w:r>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87E83" w:rsidRDefault="006A53FD">
      <w:pPr>
        <w:widowControl w:val="0"/>
        <w:ind w:right="-1" w:firstLine="708"/>
        <w:jc w:val="both"/>
        <w:rPr>
          <w:color w:val="000000"/>
          <w:sz w:val="28"/>
          <w:szCs w:val="28"/>
        </w:rPr>
      </w:pPr>
      <w:r>
        <w:rPr>
          <w:sz w:val="28"/>
          <w:szCs w:val="28"/>
        </w:rPr>
        <w:t xml:space="preserve">В случае представления заявителем </w:t>
      </w:r>
      <w:r w:rsidR="00387E83">
        <w:rPr>
          <w:sz w:val="28"/>
          <w:szCs w:val="28"/>
        </w:rPr>
        <w:t>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w:t>
      </w:r>
      <w:r w:rsidR="00387E83">
        <w:rPr>
          <w:color w:val="000000"/>
          <w:sz w:val="28"/>
          <w:szCs w:val="28"/>
        </w:rPr>
        <w:t>телем самостоятельно.</w:t>
      </w:r>
    </w:p>
    <w:p w:rsidR="00387E83" w:rsidRDefault="00387E83">
      <w:pPr>
        <w:ind w:firstLine="709"/>
        <w:contextualSpacing/>
        <w:jc w:val="both"/>
        <w:rPr>
          <w:color w:val="000000"/>
          <w:sz w:val="28"/>
          <w:szCs w:val="28"/>
        </w:rPr>
      </w:pPr>
      <w:r>
        <w:rPr>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firstLine="708"/>
        <w:jc w:val="both"/>
        <w:rPr>
          <w:rFonts w:ascii="Calibri" w:eastAsia="Calibri" w:hAnsi="Calibri" w:cs="Calibri"/>
          <w:color w:val="000000"/>
          <w:sz w:val="22"/>
          <w:szCs w:val="22"/>
          <w:lang w:eastAsia="en-US"/>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right="-1"/>
        <w:jc w:val="both"/>
        <w:rPr>
          <w:rFonts w:eastAsia="Calibri"/>
          <w:b/>
          <w:sz w:val="28"/>
          <w:szCs w:val="28"/>
          <w:lang w:eastAsia="en-US"/>
        </w:rPr>
      </w:pPr>
      <w:r>
        <w:rPr>
          <w:rFonts w:ascii="Calibri" w:eastAsia="Calibri" w:hAnsi="Calibri" w:cs="Calibri"/>
          <w:color w:val="000000"/>
          <w:sz w:val="22"/>
          <w:szCs w:val="22"/>
          <w:lang w:eastAsia="en-US"/>
        </w:rPr>
        <w:t xml:space="preserve">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3.3.2.2 Описание административной процедуры приостановления предоставления муниципальной услуги</w:t>
      </w:r>
    </w:p>
    <w:p w:rsidR="00387E83" w:rsidRDefault="00387E83">
      <w:pPr>
        <w:ind w:firstLine="708"/>
        <w:rPr>
          <w:rFonts w:eastAsia="Calibri"/>
          <w:b/>
          <w:sz w:val="28"/>
          <w:szCs w:val="28"/>
          <w:lang w:eastAsia="en-US"/>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r>
        <w:rPr>
          <w:sz w:val="28"/>
          <w:lang w:val="en-US"/>
        </w:rPr>
        <w:t>II</w:t>
      </w:r>
      <w:r>
        <w:rPr>
          <w:b/>
          <w:sz w:val="28"/>
        </w:rPr>
        <w:t xml:space="preserve"> </w:t>
      </w:r>
      <w:r>
        <w:rPr>
          <w:rFonts w:eastAsia="Calibri"/>
          <w:sz w:val="28"/>
          <w:szCs w:val="28"/>
          <w:lang w:eastAsia="en-US"/>
        </w:rPr>
        <w:t>не предусмотрены.</w:t>
      </w:r>
      <w:r>
        <w:rPr>
          <w:rFonts w:eastAsia="Calibri"/>
          <w:b/>
          <w:i/>
          <w:color w:val="FF0000"/>
          <w:sz w:val="26"/>
          <w:szCs w:val="26"/>
          <w:lang w:eastAsia="en-US"/>
        </w:rPr>
        <w:t xml:space="preserve"> </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color w:val="FF0000"/>
          <w:sz w:val="28"/>
          <w:szCs w:val="28"/>
          <w:lang w:eastAsia="en-US"/>
        </w:rPr>
      </w:pPr>
      <w:r>
        <w:rPr>
          <w:rFonts w:eastAsia="Calibri"/>
          <w:b/>
          <w:sz w:val="28"/>
          <w:szCs w:val="28"/>
          <w:lang w:eastAsia="en-US"/>
        </w:rPr>
        <w:t>3.3.2.3 Описание административной процедуры принятия решения о предоставлении (об отказе в предоставлении) муниципальной услуги</w:t>
      </w:r>
    </w:p>
    <w:p w:rsidR="00387E83" w:rsidRDefault="00387E83">
      <w:pPr>
        <w:ind w:firstLine="708"/>
        <w:rPr>
          <w:rFonts w:eastAsia="Calibri"/>
          <w:b/>
          <w:color w:val="FF0000"/>
          <w:sz w:val="28"/>
          <w:szCs w:val="28"/>
          <w:lang w:eastAsia="en-US"/>
        </w:rPr>
      </w:pPr>
    </w:p>
    <w:p w:rsidR="00387E83" w:rsidRDefault="00387E83">
      <w:pPr>
        <w:tabs>
          <w:tab w:val="left" w:pos="1418"/>
        </w:tabs>
        <w:ind w:firstLine="709"/>
        <w:contextualSpacing/>
        <w:jc w:val="both"/>
        <w:rPr>
          <w:rFonts w:eastAsia="Calibri"/>
          <w:sz w:val="28"/>
          <w:szCs w:val="28"/>
          <w:lang w:eastAsia="en-US"/>
        </w:rPr>
      </w:pPr>
      <w:r>
        <w:rPr>
          <w:color w:val="000000"/>
          <w:sz w:val="28"/>
          <w:szCs w:val="28"/>
        </w:rPr>
        <w:t>Возможность оставления заявления без рассмотрения не предусмотрена.</w:t>
      </w:r>
    </w:p>
    <w:p w:rsidR="00387E83" w:rsidRDefault="00387E83">
      <w:pPr>
        <w:ind w:right="-1" w:firstLine="708"/>
        <w:jc w:val="both"/>
        <w:rPr>
          <w:sz w:val="28"/>
          <w:szCs w:val="28"/>
          <w:lang w:eastAsia="en-US"/>
        </w:rPr>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w:t>
      </w:r>
      <w:r>
        <w:rPr>
          <w:sz w:val="28"/>
          <w:lang w:val="en-US"/>
        </w:rPr>
        <w:t>II</w:t>
      </w:r>
      <w:r>
        <w:rPr>
          <w:rFonts w:eastAsia="Calibri"/>
          <w:sz w:val="28"/>
          <w:szCs w:val="28"/>
          <w:lang w:eastAsia="en-US"/>
        </w:rPr>
        <w:t xml:space="preserve"> являются: </w:t>
      </w:r>
    </w:p>
    <w:p w:rsidR="00387E83" w:rsidRDefault="00387E83">
      <w:pPr>
        <w:ind w:right="-1" w:firstLine="708"/>
        <w:jc w:val="both"/>
        <w:rPr>
          <w:rFonts w:eastAsia="Calibri"/>
          <w:sz w:val="28"/>
          <w:szCs w:val="28"/>
          <w:lang w:eastAsia="en-US"/>
        </w:rPr>
      </w:pPr>
      <w:r>
        <w:rPr>
          <w:sz w:val="28"/>
          <w:szCs w:val="28"/>
          <w:lang w:eastAsia="en-US"/>
        </w:rPr>
        <w:t>несоответствие представленных документов требования</w:t>
      </w:r>
      <w:r w:rsidR="006A53FD">
        <w:rPr>
          <w:sz w:val="28"/>
          <w:szCs w:val="28"/>
          <w:lang w:eastAsia="en-US"/>
        </w:rPr>
        <w:t xml:space="preserve">м, установленным </w:t>
      </w:r>
      <w:r>
        <w:rPr>
          <w:sz w:val="28"/>
          <w:szCs w:val="28"/>
          <w:lang w:eastAsia="en-US"/>
        </w:rPr>
        <w:t>законодательством Российской Федерации;</w:t>
      </w:r>
    </w:p>
    <w:p w:rsidR="00387E83" w:rsidRDefault="00387E83">
      <w:pPr>
        <w:ind w:right="-1" w:firstLine="708"/>
        <w:jc w:val="both"/>
        <w:rPr>
          <w:rFonts w:eastAsia="Calibri"/>
          <w:sz w:val="28"/>
          <w:szCs w:val="28"/>
          <w:lang w:eastAsia="en-US"/>
        </w:rPr>
      </w:pPr>
      <w:r>
        <w:rPr>
          <w:rFonts w:eastAsia="Calibri"/>
          <w:sz w:val="28"/>
          <w:szCs w:val="28"/>
          <w:lang w:eastAsia="en-US"/>
        </w:rPr>
        <w:t>выявление в представленных документах недостоверных сведений;</w:t>
      </w:r>
    </w:p>
    <w:p w:rsidR="00387E83" w:rsidRDefault="00387E83">
      <w:pPr>
        <w:ind w:firstLine="708"/>
        <w:jc w:val="both"/>
        <w:rPr>
          <w:kern w:val="2"/>
          <w:sz w:val="28"/>
          <w:szCs w:val="28"/>
          <w:lang w:bidi="hi-IN"/>
        </w:rPr>
      </w:pPr>
      <w:r>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387E83" w:rsidRDefault="006A53FD">
      <w:pPr>
        <w:widowControl w:val="0"/>
        <w:ind w:firstLine="708"/>
        <w:jc w:val="both"/>
        <w:textAlignment w:val="baseline"/>
        <w:rPr>
          <w:rFonts w:eastAsia="Calibri"/>
          <w:sz w:val="28"/>
          <w:szCs w:val="28"/>
          <w:lang w:eastAsia="en-US"/>
        </w:rPr>
      </w:pPr>
      <w:r>
        <w:rPr>
          <w:kern w:val="2"/>
          <w:sz w:val="28"/>
          <w:szCs w:val="28"/>
          <w:lang w:bidi="hi-IN"/>
        </w:rPr>
        <w:t xml:space="preserve">Основаниями для отказа в </w:t>
      </w:r>
      <w:r w:rsidR="00387E83">
        <w:rPr>
          <w:kern w:val="2"/>
          <w:sz w:val="28"/>
          <w:szCs w:val="28"/>
          <w:lang w:bidi="hi-IN"/>
        </w:rPr>
        <w:t>предоставлении муниципальной услуги в электронной форме на Региональном портале</w:t>
      </w:r>
      <w:r w:rsidR="00387E83">
        <w:rPr>
          <w:color w:val="106BBE"/>
          <w:kern w:val="2"/>
          <w:sz w:val="28"/>
          <w:szCs w:val="28"/>
          <w:lang w:bidi="hi-IN"/>
        </w:rPr>
        <w:t xml:space="preserve"> </w:t>
      </w:r>
      <w:r w:rsidR="00387E83">
        <w:rPr>
          <w:kern w:val="2"/>
          <w:sz w:val="28"/>
          <w:szCs w:val="28"/>
          <w:lang w:bidi="hi-IN"/>
        </w:rPr>
        <w:t>по варианту II является несоответствие документов и сведений, указанных в заявлении в электронной форме</w:t>
      </w:r>
      <w:r w:rsidR="00387E83">
        <w:rPr>
          <w:rFonts w:cs="DejaVu Sans"/>
          <w:kern w:val="2"/>
          <w:sz w:val="28"/>
          <w:szCs w:val="28"/>
          <w:lang w:bidi="hi-IN"/>
        </w:rPr>
        <w:t>.</w:t>
      </w:r>
    </w:p>
    <w:p w:rsidR="00387E83" w:rsidRDefault="00387E83">
      <w:pPr>
        <w:widowControl w:val="0"/>
        <w:tabs>
          <w:tab w:val="left" w:pos="1260"/>
          <w:tab w:val="left" w:pos="1440"/>
        </w:tabs>
        <w:ind w:right="-1" w:firstLine="709"/>
        <w:jc w:val="both"/>
        <w:rPr>
          <w:kern w:val="2"/>
          <w:sz w:val="28"/>
          <w:szCs w:val="28"/>
          <w:lang w:bidi="hi-IN"/>
        </w:rPr>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sz w:val="28"/>
          <w:szCs w:val="28"/>
          <w:lang w:eastAsia="en-US"/>
        </w:rPr>
        <w:t xml:space="preserve"> </w:t>
      </w:r>
      <w:r>
        <w:rPr>
          <w:rFonts w:eastAsia="DejaVu Sans"/>
          <w:sz w:val="28"/>
          <w:szCs w:val="28"/>
          <w:lang w:eastAsia="ar-SA"/>
        </w:rPr>
        <w:t>Кореновского городского</w:t>
      </w:r>
      <w:r>
        <w:rPr>
          <w:rFonts w:eastAsia="DejaVu Sans"/>
          <w:sz w:val="28"/>
          <w:szCs w:val="28"/>
          <w:lang w:eastAsia="en-US"/>
        </w:rPr>
        <w:t xml:space="preserve">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 xml:space="preserve">отдел  </w:t>
      </w:r>
      <w:r>
        <w:rPr>
          <w:sz w:val="28"/>
          <w:szCs w:val="28"/>
          <w:lang w:eastAsia="en-US"/>
        </w:rPr>
        <w:t>уполномоченного органа.</w:t>
      </w:r>
    </w:p>
    <w:p w:rsidR="00387E83" w:rsidRDefault="00387E83">
      <w:pPr>
        <w:widowControl w:val="0"/>
        <w:ind w:firstLine="708"/>
        <w:jc w:val="both"/>
        <w:textAlignment w:val="baseline"/>
        <w:rPr>
          <w:sz w:val="28"/>
          <w:szCs w:val="28"/>
          <w:lang w:eastAsia="en-US"/>
        </w:rPr>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 xml:space="preserve">письма </w:t>
      </w:r>
      <w:r>
        <w:rPr>
          <w:rFonts w:cs="DejaVu Sans"/>
          <w:kern w:val="2"/>
          <w:sz w:val="28"/>
          <w:szCs w:val="28"/>
          <w:lang w:bidi="hi-IN"/>
        </w:rPr>
        <w:t>администрации Кореновского городского</w:t>
      </w:r>
      <w:r>
        <w:rPr>
          <w:rFonts w:eastAsia="DejaVu Sans"/>
          <w:kern w:val="2"/>
          <w:sz w:val="28"/>
          <w:szCs w:val="28"/>
          <w:lang w:bidi="hi-IN"/>
        </w:rPr>
        <w:t xml:space="preserve"> </w:t>
      </w:r>
      <w:r>
        <w:rPr>
          <w:rFonts w:eastAsia="DejaVu Sans"/>
          <w:bCs/>
          <w:kern w:val="2"/>
          <w:sz w:val="28"/>
          <w:szCs w:val="28"/>
          <w:lang w:bidi="hi-IN"/>
        </w:rPr>
        <w:t>поселения Кореновского района</w:t>
      </w:r>
      <w:r>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rsidR="00387E83" w:rsidRDefault="00387E83">
      <w:pPr>
        <w:ind w:right="-1"/>
        <w:jc w:val="both"/>
        <w:rPr>
          <w:rFonts w:eastAsia="Calibri"/>
          <w:bCs/>
          <w:color w:val="000000"/>
          <w:sz w:val="28"/>
          <w:szCs w:val="28"/>
          <w:lang w:eastAsia="en-US"/>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rFonts w:eastAsia="Calibri"/>
          <w:sz w:val="28"/>
          <w:szCs w:val="22"/>
          <w:lang w:eastAsia="en-US"/>
        </w:rPr>
      </w:pPr>
      <w:r>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006A53FD">
        <w:rPr>
          <w:rFonts w:eastAsia="Calibri"/>
          <w:color w:val="000000"/>
          <w:kern w:val="2"/>
          <w:sz w:val="28"/>
          <w:szCs w:val="28"/>
          <w:lang w:eastAsia="en-US"/>
        </w:rPr>
        <w:t xml:space="preserve">и </w:t>
      </w:r>
      <w:r>
        <w:rPr>
          <w:rFonts w:eastAsia="Calibri"/>
          <w:color w:val="000000"/>
          <w:kern w:val="2"/>
          <w:sz w:val="28"/>
          <w:szCs w:val="28"/>
          <w:lang w:eastAsia="en-US"/>
        </w:rPr>
        <w:t xml:space="preserve">обеспечивает его согласование и подписание в установленном в уполномоченном органе порядке </w:t>
      </w:r>
      <w:r>
        <w:rPr>
          <w:rFonts w:eastAsia="Calibri"/>
          <w:color w:val="000000"/>
          <w:sz w:val="28"/>
          <w:szCs w:val="28"/>
          <w:lang w:eastAsia="en-US"/>
        </w:rPr>
        <w:t>или подписывает УК</w:t>
      </w:r>
      <w:r w:rsidR="006A53FD">
        <w:rPr>
          <w:color w:val="000000"/>
          <w:sz w:val="28"/>
          <w:szCs w:val="28"/>
          <w:lang w:eastAsia="en-US"/>
        </w:rPr>
        <w:t xml:space="preserve">ЭП </w:t>
      </w:r>
      <w:r>
        <w:rPr>
          <w:color w:val="000000"/>
          <w:sz w:val="28"/>
          <w:szCs w:val="28"/>
          <w:lang w:eastAsia="en-US"/>
        </w:rPr>
        <w:t>должностного лица уполномоченного органа.</w:t>
      </w:r>
    </w:p>
    <w:p w:rsidR="00387E83" w:rsidRDefault="00387E83">
      <w:pPr>
        <w:ind w:right="-1" w:firstLine="709"/>
        <w:jc w:val="both"/>
        <w:rPr>
          <w:sz w:val="28"/>
          <w:szCs w:val="28"/>
        </w:rPr>
      </w:pPr>
      <w:r>
        <w:rPr>
          <w:rFonts w:eastAsia="Calibri"/>
          <w:sz w:val="28"/>
          <w:szCs w:val="22"/>
          <w:lang w:eastAsia="en-US"/>
        </w:rPr>
        <w:t>Срок подготовки документа не должен превышать 3 рабочих дней с даты регистрации заявления.</w:t>
      </w:r>
    </w:p>
    <w:p w:rsidR="00387E83" w:rsidRDefault="00387E83">
      <w:pPr>
        <w:widowControl w:val="0"/>
        <w:tabs>
          <w:tab w:val="left" w:pos="1260"/>
          <w:tab w:val="left" w:pos="1440"/>
        </w:tabs>
        <w:ind w:firstLine="709"/>
        <w:jc w:val="both"/>
        <w:rPr>
          <w:rFonts w:eastAsia="Calibri"/>
          <w:sz w:val="28"/>
          <w:szCs w:val="28"/>
          <w:lang w:eastAsia="en-US"/>
        </w:rPr>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 об отказе в предос</w:t>
      </w:r>
      <w:r w:rsidR="006A53FD">
        <w:rPr>
          <w:rFonts w:eastAsia="Calibri"/>
          <w:sz w:val="28"/>
          <w:szCs w:val="28"/>
          <w:lang w:eastAsia="en-US"/>
        </w:rPr>
        <w:t xml:space="preserve">тавлении муниципальной услуги, </w:t>
      </w:r>
      <w:r>
        <w:rPr>
          <w:rFonts w:eastAsia="Calibri"/>
          <w:sz w:val="28"/>
          <w:szCs w:val="28"/>
          <w:lang w:eastAsia="en-US"/>
        </w:rPr>
        <w:t xml:space="preserve">составляет не более 1 рабочего дня со дня получения уполномоченным органом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w:t>
      </w:r>
      <w:r w:rsidR="006A53FD">
        <w:rPr>
          <w:rFonts w:eastAsia="Calibri"/>
          <w:sz w:val="28"/>
          <w:szCs w:val="28"/>
          <w:lang w:eastAsia="en-US"/>
        </w:rPr>
        <w:t xml:space="preserve"> о предоставлении муниципальной услуги, </w:t>
      </w:r>
      <w:r>
        <w:rPr>
          <w:rFonts w:eastAsia="Calibri"/>
          <w:sz w:val="28"/>
          <w:szCs w:val="28"/>
          <w:lang w:eastAsia="en-US"/>
        </w:rPr>
        <w:t xml:space="preserve">составляет не более 1  рабочего дня со дня получения отделом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87E83" w:rsidRDefault="00387E83">
      <w:pPr>
        <w:jc w:val="both"/>
        <w:rPr>
          <w:rFonts w:eastAsia="Calibri"/>
          <w:sz w:val="28"/>
          <w:szCs w:val="28"/>
          <w:lang w:eastAsia="en-US"/>
        </w:rPr>
      </w:pPr>
    </w:p>
    <w:p w:rsidR="00387E83" w:rsidRDefault="00387E83">
      <w:pPr>
        <w:ind w:firstLine="709"/>
        <w:contextualSpacing/>
        <w:jc w:val="center"/>
        <w:rPr>
          <w:rFonts w:eastAsia="Calibri"/>
          <w:b/>
          <w:color w:val="0070C0"/>
          <w:sz w:val="24"/>
          <w:szCs w:val="24"/>
          <w:lang w:eastAsia="en-US"/>
        </w:rPr>
      </w:pPr>
      <w:r>
        <w:rPr>
          <w:rFonts w:eastAsia="Calibri"/>
          <w:b/>
          <w:sz w:val="28"/>
          <w:szCs w:val="28"/>
          <w:lang w:eastAsia="en-US"/>
        </w:rPr>
        <w:t>3.3.2.4 Описание административной процедуры предоставления результата муниципальной услуги</w:t>
      </w:r>
    </w:p>
    <w:p w:rsidR="00387E83" w:rsidRDefault="00387E83">
      <w:pPr>
        <w:ind w:firstLine="709"/>
        <w:contextualSpacing/>
        <w:jc w:val="center"/>
        <w:rPr>
          <w:rFonts w:eastAsia="Calibri"/>
          <w:b/>
          <w:color w:val="0070C0"/>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8"/>
          <w:shd w:val="clear" w:color="auto" w:fill="FFFFFF"/>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right="-1" w:firstLine="708"/>
        <w:jc w:val="both"/>
        <w:rPr>
          <w:sz w:val="28"/>
          <w:szCs w:val="28"/>
          <w:shd w:val="clear" w:color="auto" w:fill="FFFFFF"/>
        </w:rPr>
      </w:pPr>
      <w:r>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w:t>
      </w:r>
      <w:r w:rsidR="006A53FD">
        <w:rPr>
          <w:rFonts w:eastAsia="Calibri"/>
          <w:sz w:val="28"/>
          <w:szCs w:val="28"/>
          <w:lang w:eastAsia="en-US"/>
        </w:rPr>
        <w:t xml:space="preserve"> сканированную </w:t>
      </w:r>
      <w:r>
        <w:rPr>
          <w:rFonts w:eastAsia="Calibri"/>
          <w:sz w:val="28"/>
          <w:szCs w:val="28"/>
          <w:lang w:eastAsia="en-US"/>
        </w:rPr>
        <w:t>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
    <w:p w:rsidR="00387E83" w:rsidRDefault="006A53FD">
      <w:pPr>
        <w:ind w:firstLine="708"/>
        <w:jc w:val="both"/>
        <w:rPr>
          <w:sz w:val="28"/>
          <w:szCs w:val="28"/>
        </w:rPr>
      </w:pPr>
      <w:r>
        <w:rPr>
          <w:sz w:val="28"/>
          <w:szCs w:val="28"/>
          <w:shd w:val="clear" w:color="auto" w:fill="FFFFFF"/>
        </w:rPr>
        <w:t xml:space="preserve">По желанию заявитель </w:t>
      </w:r>
      <w:r w:rsidR="00387E83">
        <w:rPr>
          <w:sz w:val="28"/>
          <w:szCs w:val="28"/>
          <w:shd w:val="clear" w:color="auto" w:fill="FFFFFF"/>
        </w:rPr>
        <w:t xml:space="preserve">может получить результат </w:t>
      </w:r>
      <w:r w:rsidR="00387E83">
        <w:rPr>
          <w:sz w:val="28"/>
          <w:szCs w:val="28"/>
        </w:rPr>
        <w:t>предо</w:t>
      </w:r>
      <w:r>
        <w:rPr>
          <w:sz w:val="28"/>
          <w:szCs w:val="28"/>
        </w:rPr>
        <w:t xml:space="preserve">ставления муниципальной услуги </w:t>
      </w:r>
      <w:r w:rsidR="00387E83">
        <w:rPr>
          <w:sz w:val="28"/>
          <w:szCs w:val="28"/>
        </w:rPr>
        <w:t>непосредственно</w:t>
      </w:r>
      <w:r w:rsidR="00387E83">
        <w:rPr>
          <w:sz w:val="28"/>
          <w:szCs w:val="28"/>
          <w:shd w:val="clear" w:color="auto" w:fill="FFFFFF"/>
        </w:rPr>
        <w:t xml:space="preserve"> в уполномоченном органе, вне зависимости от способа обращения за предоставлением услуги. </w:t>
      </w:r>
      <w:r w:rsidR="00387E83">
        <w:rPr>
          <w:sz w:val="28"/>
          <w:szCs w:val="28"/>
        </w:rPr>
        <w:t xml:space="preserve"> При этом должностное лицо уполномоченного органа</w:t>
      </w:r>
      <w:r w:rsidR="00387E83">
        <w:rPr>
          <w:sz w:val="28"/>
          <w:szCs w:val="28"/>
          <w:shd w:val="clear" w:color="auto" w:fill="FFFFFF"/>
        </w:rPr>
        <w:t xml:space="preserve"> осуществляет выдачу документов </w:t>
      </w:r>
      <w:r w:rsidR="00387E83">
        <w:rPr>
          <w:sz w:val="28"/>
          <w:szCs w:val="28"/>
        </w:rPr>
        <w:t>не позднее одного календарного дня до даты истечения срока предоставления муниципальной услу</w:t>
      </w:r>
      <w:r>
        <w:rPr>
          <w:sz w:val="28"/>
          <w:szCs w:val="28"/>
        </w:rPr>
        <w:t xml:space="preserve">ги. В день выдачи документов, </w:t>
      </w:r>
      <w:r w:rsidR="00387E83">
        <w:rPr>
          <w:sz w:val="28"/>
          <w:szCs w:val="28"/>
        </w:rPr>
        <w:t xml:space="preserve">должностное лицо направляет уведомление о выдаче заявителю </w:t>
      </w:r>
      <w:r w:rsidR="00387E83">
        <w:rPr>
          <w:sz w:val="28"/>
          <w:szCs w:val="28"/>
          <w:shd w:val="clear" w:color="auto" w:fill="FFFFFF"/>
        </w:rPr>
        <w:t xml:space="preserve">результата </w:t>
      </w:r>
      <w:r w:rsidR="00387E83">
        <w:rPr>
          <w:sz w:val="28"/>
          <w:szCs w:val="28"/>
        </w:rPr>
        <w:t xml:space="preserve">предоставления муниципальной услуги </w:t>
      </w:r>
      <w:r w:rsidR="00387E83">
        <w:rPr>
          <w:sz w:val="28"/>
          <w:szCs w:val="28"/>
          <w:shd w:val="clear" w:color="auto" w:fill="FFFFFF"/>
        </w:rPr>
        <w:t>через уполномоченный орган</w:t>
      </w:r>
      <w:r w:rsidR="00387E83">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-срок выдачи результата увеличивается на 4 рабочих дня.</w:t>
      </w:r>
      <w:r>
        <w:rPr>
          <w:rFonts w:eastAsia="Calibri"/>
          <w:sz w:val="28"/>
          <w:szCs w:val="28"/>
          <w:lang w:eastAsia="en-US"/>
        </w:rPr>
        <w:t xml:space="preserve">  </w:t>
      </w:r>
    </w:p>
    <w:p w:rsidR="00387E83" w:rsidRDefault="00387E83">
      <w:pPr>
        <w:ind w:firstLine="708"/>
        <w:jc w:val="both"/>
        <w:rPr>
          <w:rFonts w:eastAsia="Calibri"/>
          <w:sz w:val="28"/>
          <w:szCs w:val="28"/>
          <w:lang w:eastAsia="en-US"/>
        </w:rPr>
      </w:pPr>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ind w:firstLine="708"/>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 xml:space="preserve">3.3.3 Описание процедур варианта </w:t>
      </w:r>
      <w:r>
        <w:rPr>
          <w:b/>
          <w:sz w:val="28"/>
          <w:lang w:val="en-US"/>
        </w:rPr>
        <w:t>III</w:t>
      </w:r>
      <w:r>
        <w:rPr>
          <w:rFonts w:eastAsia="Calibri"/>
          <w:b/>
          <w:sz w:val="28"/>
          <w:szCs w:val="28"/>
          <w:lang w:eastAsia="en-US"/>
        </w:rPr>
        <w:t xml:space="preserve"> предоставления </w:t>
      </w:r>
    </w:p>
    <w:p w:rsidR="00387E83" w:rsidRDefault="00387E83">
      <w:pPr>
        <w:ind w:firstLine="709"/>
        <w:contextualSpacing/>
        <w:jc w:val="center"/>
        <w:rPr>
          <w:rFonts w:eastAsia="Calibri"/>
          <w:b/>
          <w:color w:val="FF0000"/>
          <w:sz w:val="24"/>
          <w:szCs w:val="24"/>
          <w:lang w:eastAsia="en-US"/>
        </w:rPr>
      </w:pPr>
      <w:r>
        <w:rPr>
          <w:rFonts w:eastAsia="Calibri"/>
          <w:b/>
          <w:sz w:val="28"/>
          <w:szCs w:val="28"/>
          <w:lang w:eastAsia="en-US"/>
        </w:rPr>
        <w:t>муниципальной услуги</w:t>
      </w:r>
    </w:p>
    <w:p w:rsidR="00387E83" w:rsidRDefault="00387E83">
      <w:pPr>
        <w:jc w:val="both"/>
        <w:rPr>
          <w:rFonts w:eastAsia="Calibri"/>
          <w:b/>
          <w:color w:val="FF0000"/>
          <w:sz w:val="24"/>
          <w:szCs w:val="24"/>
          <w:lang w:eastAsia="en-US"/>
        </w:rPr>
      </w:pPr>
    </w:p>
    <w:p w:rsidR="00387E83" w:rsidRDefault="00387E83">
      <w:pPr>
        <w:ind w:right="-143" w:firstLine="709"/>
        <w:contextualSpacing/>
        <w:jc w:val="center"/>
        <w:rPr>
          <w:rFonts w:eastAsia="Calibri"/>
          <w:b/>
          <w:sz w:val="28"/>
          <w:szCs w:val="28"/>
          <w:lang w:eastAsia="en-US"/>
        </w:rPr>
      </w:pPr>
      <w:r>
        <w:rPr>
          <w:rFonts w:eastAsia="Calibri"/>
          <w:b/>
          <w:sz w:val="28"/>
          <w:szCs w:val="28"/>
          <w:lang w:eastAsia="en-US"/>
        </w:rPr>
        <w:t xml:space="preserve">3.3.3.1  Прием  заявления </w:t>
      </w:r>
      <w:r>
        <w:rPr>
          <w:rFonts w:eastAsia="Calibri"/>
          <w:b/>
          <w:sz w:val="28"/>
          <w:szCs w:val="22"/>
          <w:lang w:eastAsia="en-US"/>
        </w:rPr>
        <w:t xml:space="preserve">о </w:t>
      </w:r>
      <w:r>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387E83" w:rsidRDefault="00387E83">
      <w:pPr>
        <w:ind w:right="-143" w:firstLine="709"/>
        <w:contextualSpacing/>
        <w:jc w:val="center"/>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III</w:t>
      </w:r>
      <w:r>
        <w:rPr>
          <w:rFonts w:eastAsia="Calibri"/>
          <w:color w:val="000000"/>
          <w:sz w:val="28"/>
          <w:szCs w:val="28"/>
          <w:lang w:eastAsia="en-US"/>
        </w:rPr>
        <w:t xml:space="preserve"> 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ind w:right="-1"/>
        <w:jc w:val="both"/>
        <w:rPr>
          <w:color w:val="000000"/>
          <w:kern w:val="2"/>
          <w:sz w:val="28"/>
          <w:szCs w:val="28"/>
          <w:lang w:bidi="hi-IN"/>
        </w:rPr>
      </w:pPr>
      <w:r>
        <w:rPr>
          <w:rFonts w:eastAsia="Calibri"/>
          <w:color w:val="000000"/>
          <w:sz w:val="28"/>
          <w:szCs w:val="28"/>
          <w:lang w:eastAsia="en-US"/>
        </w:rPr>
        <w:tab/>
      </w:r>
      <w:r>
        <w:rPr>
          <w:rFonts w:eastAsia="Calibri"/>
          <w:strike/>
          <w:color w:val="000000"/>
          <w:sz w:val="28"/>
          <w:szCs w:val="28"/>
          <w:lang w:eastAsia="en-US"/>
        </w:rPr>
        <w:t>письменное</w:t>
      </w:r>
      <w:r>
        <w:rPr>
          <w:rFonts w:eastAsia="Calibri"/>
          <w:color w:val="000000"/>
          <w:sz w:val="28"/>
          <w:szCs w:val="28"/>
          <w:lang w:eastAsia="en-US"/>
        </w:rPr>
        <w:t xml:space="preserve"> заявление </w:t>
      </w:r>
      <w:r>
        <w:rPr>
          <w:rFonts w:eastAsia="Calibri"/>
          <w:sz w:val="28"/>
          <w:szCs w:val="28"/>
          <w:lang w:eastAsia="en-US"/>
        </w:rPr>
        <w:t>о выдаче дубликата</w:t>
      </w:r>
      <w:r>
        <w:rPr>
          <w:rFonts w:eastAsia="Calibri"/>
          <w:color w:val="FF0000"/>
          <w:sz w:val="28"/>
          <w:szCs w:val="28"/>
          <w:lang w:eastAsia="en-US"/>
        </w:rPr>
        <w:t xml:space="preserve"> </w:t>
      </w:r>
      <w:r>
        <w:rPr>
          <w:rFonts w:eastAsia="Calibri"/>
          <w:sz w:val="28"/>
          <w:szCs w:val="28"/>
          <w:lang w:eastAsia="en-US"/>
        </w:rPr>
        <w:t>документа, выданного по результатам предоставления муниципальной услуги</w:t>
      </w:r>
      <w:r>
        <w:rPr>
          <w:rFonts w:ascii="Calibri" w:eastAsia="Calibri" w:hAnsi="Calibri" w:cs="Calibri"/>
          <w:sz w:val="22"/>
          <w:szCs w:val="22"/>
          <w:lang w:eastAsia="en-US"/>
        </w:rPr>
        <w:t xml:space="preserve"> </w:t>
      </w:r>
      <w:r>
        <w:rPr>
          <w:rFonts w:eastAsia="Calibri"/>
          <w:sz w:val="28"/>
          <w:szCs w:val="28"/>
          <w:lang w:eastAsia="en-US"/>
        </w:rPr>
        <w:t>(по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w:t>
      </w:r>
      <w:r>
        <w:rPr>
          <w:rFonts w:eastAsia="Calibri"/>
          <w:color w:val="000000"/>
          <w:sz w:val="28"/>
          <w:szCs w:val="28"/>
          <w:lang w:eastAsia="en-US"/>
        </w:rPr>
        <w:t xml:space="preserve"> (далее – заявление о выдаче дубликата), </w:t>
      </w:r>
      <w:r>
        <w:rPr>
          <w:rFonts w:eastAsia="Calibri"/>
          <w:sz w:val="28"/>
          <w:szCs w:val="28"/>
          <w:lang w:eastAsia="en-US"/>
        </w:rPr>
        <w:t>к которому прилагаются:</w:t>
      </w:r>
      <w:r>
        <w:rPr>
          <w:rFonts w:eastAsia="Calibri"/>
          <w:sz w:val="22"/>
          <w:szCs w:val="22"/>
          <w:lang w:eastAsia="en-US"/>
        </w:rPr>
        <w:t xml:space="preserve"> </w:t>
      </w:r>
    </w:p>
    <w:p w:rsidR="00387E83" w:rsidRDefault="00387E83">
      <w:pPr>
        <w:widowControl w:val="0"/>
        <w:tabs>
          <w:tab w:val="right" w:pos="9639"/>
        </w:tabs>
        <w:ind w:right="-1" w:firstLine="709"/>
        <w:jc w:val="both"/>
        <w:textAlignment w:val="baseline"/>
        <w:rPr>
          <w:rFonts w:eastAsia="Calibri"/>
          <w:sz w:val="28"/>
          <w:szCs w:val="28"/>
          <w:lang w:eastAsia="en-US"/>
        </w:rPr>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87E83" w:rsidRDefault="00387E83">
      <w:pPr>
        <w:ind w:firstLine="708"/>
        <w:jc w:val="both"/>
        <w:rPr>
          <w:rFonts w:eastAsia="Calibri"/>
          <w:sz w:val="28"/>
          <w:szCs w:val="28"/>
          <w:lang w:eastAsia="en-US"/>
        </w:rPr>
      </w:pPr>
      <w:r>
        <w:rPr>
          <w:rFonts w:eastAsia="Calibri"/>
          <w:sz w:val="28"/>
          <w:szCs w:val="28"/>
          <w:lang w:eastAsia="en-US"/>
        </w:rPr>
        <w:t>документы, подтверждающие полномочия представителя (оригинал документа).</w:t>
      </w:r>
    </w:p>
    <w:p w:rsidR="00387E83" w:rsidRDefault="00387E83">
      <w:pPr>
        <w:ind w:firstLine="708"/>
        <w:jc w:val="both"/>
        <w:rPr>
          <w:rFonts w:eastAsia="Calibri"/>
          <w:sz w:val="28"/>
          <w:szCs w:val="28"/>
          <w:lang w:eastAsia="en-US"/>
        </w:rPr>
      </w:pPr>
      <w:r>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87E83" w:rsidRDefault="00387E83">
      <w:pPr>
        <w:ind w:right="-1" w:firstLine="708"/>
        <w:jc w:val="both"/>
        <w:rPr>
          <w:sz w:val="28"/>
          <w:szCs w:val="28"/>
        </w:rPr>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87E83" w:rsidRDefault="00387E83">
      <w:pPr>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ind w:firstLine="709"/>
        <w:jc w:val="both"/>
        <w:rPr>
          <w:rFonts w:ascii="Calibri" w:eastAsia="Calibri" w:hAnsi="Calibri" w:cs="Calibri"/>
          <w:color w:val="000000"/>
          <w:sz w:val="28"/>
          <w:szCs w:val="28"/>
          <w:lang w:eastAsia="en-US"/>
        </w:rPr>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87E83" w:rsidRDefault="00387E83">
      <w:pPr>
        <w:ind w:right="-1" w:firstLine="709"/>
        <w:rPr>
          <w:rFonts w:ascii="Calibri" w:eastAsia="Calibri" w:hAnsi="Calibri" w:cs="Calibri"/>
          <w:color w:val="000000"/>
          <w:sz w:val="28"/>
          <w:szCs w:val="28"/>
          <w:lang w:eastAsia="en-US"/>
        </w:rPr>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87E83" w:rsidRDefault="00387E83">
      <w:pPr>
        <w:ind w:right="-1" w:firstLine="709"/>
        <w:rPr>
          <w:sz w:val="28"/>
          <w:szCs w:val="28"/>
        </w:rPr>
      </w:pPr>
      <w:r>
        <w:rPr>
          <w:rFonts w:ascii="Calibri" w:eastAsia="Calibri" w:hAnsi="Calibri" w:cs="Calibri"/>
          <w:color w:val="000000"/>
          <w:sz w:val="28"/>
          <w:szCs w:val="28"/>
          <w:lang w:eastAsia="en-US"/>
        </w:rPr>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87E83" w:rsidRDefault="00387E83">
      <w:pPr>
        <w:ind w:right="-1" w:firstLine="709"/>
        <w:rPr>
          <w:sz w:val="28"/>
          <w:szCs w:val="28"/>
        </w:rPr>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87E83" w:rsidRDefault="00387E83">
      <w:pPr>
        <w:ind w:firstLine="709"/>
        <w:jc w:val="both"/>
        <w:rPr>
          <w:rFonts w:eastAsia="Calibri"/>
          <w:sz w:val="28"/>
          <w:szCs w:val="28"/>
          <w:lang w:eastAsia="en-US"/>
        </w:rPr>
      </w:pPr>
      <w:r>
        <w:rPr>
          <w:sz w:val="28"/>
          <w:szCs w:val="28"/>
        </w:rPr>
        <w:t>2) без личной явки:</w:t>
      </w:r>
    </w:p>
    <w:p w:rsidR="00387E83" w:rsidRDefault="00387E83">
      <w:pPr>
        <w:ind w:firstLine="709"/>
        <w:jc w:val="both"/>
        <w:rPr>
          <w:sz w:val="28"/>
          <w:szCs w:val="28"/>
        </w:rPr>
      </w:pPr>
      <w:r>
        <w:rPr>
          <w:rFonts w:eastAsia="Calibri"/>
          <w:sz w:val="28"/>
          <w:szCs w:val="28"/>
          <w:lang w:eastAsia="en-US"/>
        </w:rPr>
        <w:t>посредством почтовой связи на бумажном носителе;</w:t>
      </w:r>
    </w:p>
    <w:p w:rsidR="00387E83" w:rsidRDefault="00387E83">
      <w:pPr>
        <w:ind w:right="-1" w:firstLine="708"/>
        <w:jc w:val="both"/>
        <w:rPr>
          <w:sz w:val="28"/>
          <w:szCs w:val="28"/>
        </w:rPr>
      </w:pPr>
      <w:r>
        <w:rPr>
          <w:sz w:val="28"/>
          <w:szCs w:val="28"/>
        </w:rPr>
        <w:t xml:space="preserve">в электронной форме </w:t>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Calibri"/>
          <w:b/>
          <w:sz w:val="28"/>
          <w:szCs w:val="28"/>
          <w:lang w:eastAsia="en-US"/>
        </w:rPr>
        <w:t>;</w:t>
      </w:r>
    </w:p>
    <w:p w:rsidR="00387E83" w:rsidRDefault="00387E83">
      <w:pPr>
        <w:ind w:right="-1" w:firstLine="709"/>
        <w:jc w:val="both"/>
        <w:rPr>
          <w:sz w:val="28"/>
          <w:szCs w:val="28"/>
        </w:rPr>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387E83" w:rsidRDefault="00387E83">
      <w:pPr>
        <w:ind w:firstLine="709"/>
        <w:jc w:val="both"/>
        <w:rPr>
          <w:sz w:val="28"/>
          <w:szCs w:val="28"/>
        </w:rPr>
      </w:pPr>
      <w:r>
        <w:rPr>
          <w:sz w:val="28"/>
          <w:szCs w:val="28"/>
        </w:rPr>
        <w:t>в электронной форме  через</w:t>
      </w:r>
      <w:r>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rsidR="00387E83" w:rsidRDefault="00387E83">
      <w:pPr>
        <w:ind w:firstLine="709"/>
        <w:jc w:val="both"/>
        <w:rPr>
          <w:rFonts w:eastAsia="Calibri"/>
          <w:sz w:val="28"/>
          <w:szCs w:val="28"/>
          <w:lang w:eastAsia="en-US"/>
        </w:rPr>
      </w:pPr>
      <w:r>
        <w:rPr>
          <w:sz w:val="28"/>
          <w:szCs w:val="28"/>
        </w:rPr>
        <w:t xml:space="preserve">в электронной форме  </w:t>
      </w:r>
      <w:r>
        <w:rPr>
          <w:rFonts w:eastAsia="Calibri"/>
          <w:sz w:val="28"/>
          <w:szCs w:val="28"/>
          <w:lang w:eastAsia="en-US"/>
        </w:rPr>
        <w:t>по e-mail электронной почты.</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87E83" w:rsidRDefault="00387E83">
      <w:pPr>
        <w:ind w:firstLine="708"/>
        <w:jc w:val="both"/>
        <w:rPr>
          <w:rFonts w:eastAsia="Calibri"/>
          <w:sz w:val="28"/>
          <w:szCs w:val="28"/>
          <w:lang w:eastAsia="en-US"/>
        </w:rPr>
      </w:pPr>
      <w:r>
        <w:rPr>
          <w:rFonts w:eastAsia="Calibri"/>
          <w:sz w:val="28"/>
          <w:szCs w:val="28"/>
          <w:lang w:eastAsia="en-US"/>
        </w:rPr>
        <w:t xml:space="preserve">В случае представления заявителем документов, предусмотренных </w:t>
      </w:r>
      <w:hyperlink r:id="rId20" w:history="1">
        <w:r>
          <w:rPr>
            <w:rStyle w:val="a8"/>
            <w:rFonts w:eastAsia="Calibri"/>
            <w:color w:val="000000"/>
            <w:sz w:val="28"/>
            <w:szCs w:val="28"/>
            <w:u w:val="none"/>
            <w:lang w:eastAsia="en-US"/>
          </w:rPr>
          <w:t>пунктами 1 - 3.1</w:t>
        </w:r>
      </w:hyperlink>
      <w:r>
        <w:rPr>
          <w:rFonts w:eastAsia="Calibri"/>
          <w:color w:val="000000"/>
          <w:sz w:val="28"/>
          <w:szCs w:val="28"/>
          <w:lang w:eastAsia="en-US"/>
        </w:rPr>
        <w:t xml:space="preserve">, 7, </w:t>
      </w:r>
      <w:r>
        <w:rPr>
          <w:rFonts w:eastAsia="Calibri"/>
          <w:color w:val="000000"/>
          <w:sz w:val="28"/>
          <w:szCs w:val="28"/>
          <w:u w:val="single"/>
          <w:lang w:eastAsia="en-US"/>
        </w:rPr>
        <w:t>9</w:t>
      </w:r>
      <w:r>
        <w:rPr>
          <w:rFonts w:eastAsia="Calibri"/>
          <w:color w:val="000000"/>
          <w:sz w:val="28"/>
          <w:szCs w:val="28"/>
          <w:lang w:eastAsia="en-US"/>
        </w:rPr>
        <w:t xml:space="preserve">, </w:t>
      </w:r>
      <w:hyperlink r:id="rId21" w:history="1">
        <w:r>
          <w:rPr>
            <w:rStyle w:val="a8"/>
            <w:rFonts w:eastAsia="Calibri"/>
            <w:color w:val="000000"/>
            <w:sz w:val="28"/>
            <w:szCs w:val="28"/>
            <w:u w:val="none"/>
            <w:lang w:eastAsia="en-US"/>
          </w:rPr>
          <w:t>17</w:t>
        </w:r>
      </w:hyperlink>
      <w:r>
        <w:rPr>
          <w:rFonts w:eastAsia="Calibri"/>
          <w:color w:val="000000"/>
          <w:sz w:val="28"/>
          <w:szCs w:val="28"/>
          <w:lang w:eastAsia="en-US"/>
        </w:rPr>
        <w:t xml:space="preserve"> и </w:t>
      </w:r>
      <w:hyperlink r:id="rId22" w:history="1">
        <w:r>
          <w:rPr>
            <w:rStyle w:val="a8"/>
            <w:rFonts w:eastAsia="Calibri"/>
            <w:color w:val="000000"/>
            <w:sz w:val="28"/>
            <w:szCs w:val="28"/>
            <w:u w:val="none"/>
            <w:lang w:eastAsia="en-US"/>
          </w:rPr>
          <w:t>18 части 6 статьи 7</w:t>
        </w:r>
      </w:hyperlink>
      <w:r>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ind w:firstLine="708"/>
        <w:jc w:val="both"/>
        <w:rPr>
          <w:color w:val="000000"/>
          <w:sz w:val="28"/>
          <w:szCs w:val="28"/>
        </w:rPr>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Pr>
            <w:rStyle w:val="a8"/>
            <w:rFonts w:eastAsia="Calibri"/>
            <w:color w:val="000000"/>
            <w:sz w:val="28"/>
            <w:szCs w:val="28"/>
            <w:u w:val="none"/>
            <w:lang w:eastAsia="en-US"/>
          </w:rPr>
          <w:t>статьёй 15.1</w:t>
        </w:r>
      </w:hyperlink>
      <w:r>
        <w:rPr>
          <w:rFonts w:eastAsia="Calibri"/>
          <w:sz w:val="28"/>
          <w:szCs w:val="28"/>
          <w:lang w:eastAsia="en-US"/>
        </w:rPr>
        <w:t xml:space="preserve"> Федерального закона № 210-ФЗ.</w:t>
      </w:r>
    </w:p>
    <w:p w:rsidR="00387E83" w:rsidRDefault="00387E83">
      <w:pPr>
        <w:ind w:right="-1" w:firstLine="708"/>
        <w:jc w:val="both"/>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ind w:firstLine="708"/>
        <w:jc w:val="both"/>
      </w:pPr>
    </w:p>
    <w:p w:rsidR="00387E83" w:rsidRDefault="00387E83">
      <w:pPr>
        <w:ind w:right="-1" w:firstLine="708"/>
        <w:jc w:val="both"/>
        <w:rPr>
          <w:sz w:val="28"/>
          <w:szCs w:val="28"/>
        </w:rPr>
      </w:pP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87E83" w:rsidRDefault="00387E83">
      <w:pPr>
        <w:autoSpaceDE w:val="0"/>
        <w:ind w:firstLine="709"/>
        <w:jc w:val="both"/>
        <w:rPr>
          <w:sz w:val="28"/>
          <w:szCs w:val="28"/>
          <w:highlight w:val="white"/>
        </w:rPr>
      </w:pPr>
      <w:r>
        <w:rPr>
          <w:sz w:val="28"/>
          <w:szCs w:val="28"/>
        </w:rPr>
        <w:t>Установление личности заявителя,  в случае направления заявления  через МФЦ,  может осуществляться посредством:</w:t>
      </w:r>
    </w:p>
    <w:p w:rsidR="00387E83" w:rsidRDefault="00387E83">
      <w:pPr>
        <w:ind w:right="-1" w:firstLine="708"/>
        <w:jc w:val="both"/>
        <w:rPr>
          <w:sz w:val="28"/>
          <w:szCs w:val="28"/>
          <w:highlight w:val="white"/>
        </w:rPr>
      </w:pPr>
      <w:r>
        <w:rPr>
          <w:sz w:val="28"/>
          <w:szCs w:val="28"/>
          <w:highlight w:val="white"/>
        </w:rPr>
        <w:t xml:space="preserve">1) региональных государственных    информационных систем, обеспечивающих </w:t>
      </w:r>
      <w:r>
        <w:rPr>
          <w:bCs/>
          <w:sz w:val="28"/>
          <w:szCs w:val="28"/>
        </w:rPr>
        <w:t xml:space="preserve">идентификацию и аутентификацию </w:t>
      </w:r>
      <w:r>
        <w:rPr>
          <w:i/>
          <w:sz w:val="24"/>
          <w:szCs w:val="24"/>
        </w:rPr>
        <w:t>(</w:t>
      </w:r>
      <w:r>
        <w:rPr>
          <w:sz w:val="28"/>
          <w:szCs w:val="28"/>
        </w:rPr>
        <w:t>Примечание: Использование вышеуказанных технологий проводится при наличии технической возможности)</w:t>
      </w:r>
      <w:r>
        <w:rPr>
          <w:sz w:val="28"/>
          <w:szCs w:val="28"/>
          <w:highlight w:val="white"/>
        </w:rPr>
        <w:t>;</w:t>
      </w:r>
    </w:p>
    <w:p w:rsidR="00387E83" w:rsidRDefault="00387E83">
      <w:pPr>
        <w:pStyle w:val="ConsPlusNormal0"/>
        <w:rPr>
          <w:sz w:val="28"/>
          <w:szCs w:val="28"/>
        </w:rPr>
      </w:pPr>
      <w:r>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sz w:val="28"/>
          <w:szCs w:val="28"/>
        </w:rPr>
        <w:t xml:space="preserve">(Примечание: </w:t>
      </w:r>
      <w:r>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sz w:val="28"/>
          <w:szCs w:val="28"/>
        </w:rPr>
      </w:pPr>
      <w:r>
        <w:rPr>
          <w:sz w:val="28"/>
          <w:szCs w:val="28"/>
        </w:rPr>
        <w:t xml:space="preserve">При направлении заявлений и документов в электронной форме </w:t>
      </w:r>
      <w:r>
        <w:rPr>
          <w:sz w:val="28"/>
          <w:szCs w:val="28"/>
        </w:rPr>
        <w:br/>
        <w:t xml:space="preserve">с использованием </w:t>
      </w:r>
      <w:r>
        <w:rPr>
          <w:rStyle w:val="ab"/>
          <w:color w:val="000000"/>
          <w:sz w:val="28"/>
          <w:szCs w:val="28"/>
        </w:rPr>
        <w:t xml:space="preserve">Регионального портала </w:t>
      </w:r>
      <w:r>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4" w:anchor="/document/12184522/entry/54" w:history="1">
        <w:r>
          <w:rPr>
            <w:rStyle w:val="a8"/>
            <w:color w:val="000000"/>
            <w:sz w:val="28"/>
            <w:szCs w:val="28"/>
            <w:u w:val="none"/>
          </w:rPr>
          <w:t>квалифицированной электронной подписью</w:t>
        </w:r>
      </w:hyperlink>
      <w:r>
        <w:rPr>
          <w:sz w:val="28"/>
          <w:szCs w:val="28"/>
        </w:rPr>
        <w:t>, полученный в одном из сертифицированных удостоверяющих центров,  в соответствии с требованиями </w:t>
      </w:r>
      <w:hyperlink r:id="rId25" w:anchor="/document/12184522/entry/0" w:history="1">
        <w:r>
          <w:rPr>
            <w:rStyle w:val="a8"/>
            <w:color w:val="000000"/>
            <w:sz w:val="28"/>
            <w:szCs w:val="28"/>
            <w:u w:val="none"/>
          </w:rPr>
          <w:t>Федерального закона</w:t>
        </w:r>
      </w:hyperlink>
      <w:r>
        <w:rPr>
          <w:sz w:val="28"/>
          <w:szCs w:val="28"/>
        </w:rPr>
        <w:t xml:space="preserve"> № 63-ФЗ  и постановления Правительства № 634.</w:t>
      </w:r>
      <w:r>
        <w:rPr>
          <w:i/>
          <w:sz w:val="28"/>
          <w:szCs w:val="28"/>
        </w:rPr>
        <w:t xml:space="preserve"> </w:t>
      </w:r>
    </w:p>
    <w:p w:rsidR="00387E83" w:rsidRDefault="00387E83">
      <w:pPr>
        <w:pStyle w:val="formattext"/>
        <w:spacing w:before="0" w:after="0"/>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pStyle w:val="ConsPlusNormal0"/>
        <w:rPr>
          <w:sz w:val="28"/>
        </w:rPr>
      </w:pPr>
      <w:r>
        <w:rPr>
          <w:rFonts w:ascii="Times New Roman" w:hAnsi="Times New Roman" w:cs="Times New Roman"/>
          <w:sz w:val="28"/>
          <w:szCs w:val="28"/>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w:t>
      </w:r>
      <w:r w:rsidR="006A53FD">
        <w:rPr>
          <w:rFonts w:ascii="Times New Roman" w:hAnsi="Times New Roman" w:cs="Times New Roman"/>
          <w:sz w:val="28"/>
          <w:szCs w:val="28"/>
          <w:highlight w:val="white"/>
        </w:rPr>
        <w:t xml:space="preserve">государственных и муниципальных </w:t>
      </w:r>
      <w:r>
        <w:rPr>
          <w:rFonts w:ascii="Times New Roman" w:hAnsi="Times New Roman" w:cs="Times New Roman"/>
          <w:sz w:val="28"/>
          <w:szCs w:val="28"/>
          <w:highlight w:val="white"/>
        </w:rPr>
        <w:t>услуг,   утверждённых постановлением Правительства № 634.</w:t>
      </w:r>
    </w:p>
    <w:p w:rsidR="00387E83" w:rsidRDefault="00387E83">
      <w:pPr>
        <w:widowControl w:val="0"/>
        <w:ind w:right="-1" w:firstLine="709"/>
        <w:jc w:val="both"/>
        <w:rPr>
          <w:sz w:val="28"/>
          <w:szCs w:val="28"/>
        </w:rPr>
      </w:pPr>
      <w:r>
        <w:rPr>
          <w:sz w:val="28"/>
        </w:rPr>
        <w:t xml:space="preserve">Основаниями для отказа в приеме документов, необходимых для предоставления услуги для варианта </w:t>
      </w:r>
      <w:r>
        <w:rPr>
          <w:color w:val="000000"/>
          <w:sz w:val="28"/>
          <w:szCs w:val="28"/>
          <w:lang w:val="en-US"/>
        </w:rPr>
        <w:t>III</w:t>
      </w:r>
      <w:r>
        <w:rPr>
          <w:sz w:val="28"/>
        </w:rPr>
        <w:t xml:space="preserve"> являются:</w:t>
      </w:r>
    </w:p>
    <w:p w:rsidR="00387E83" w:rsidRDefault="00387E83">
      <w:pPr>
        <w:tabs>
          <w:tab w:val="left" w:pos="709"/>
          <w:tab w:val="left" w:pos="1440"/>
        </w:tabs>
        <w:ind w:firstLine="709"/>
        <w:jc w:val="both"/>
        <w:rPr>
          <w:sz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widowControl w:val="0"/>
        <w:ind w:right="-1" w:firstLine="709"/>
        <w:jc w:val="both"/>
        <w:rPr>
          <w:sz w:val="28"/>
        </w:rPr>
      </w:pPr>
      <w:r>
        <w:rPr>
          <w:sz w:val="28"/>
        </w:rPr>
        <w:t>2)</w:t>
      </w:r>
      <w:r>
        <w:rPr>
          <w:color w:val="FF0000"/>
          <w:sz w:val="28"/>
          <w:szCs w:val="28"/>
        </w:rPr>
        <w:t xml:space="preserve"> </w:t>
      </w:r>
      <w:r>
        <w:rPr>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sz w:val="28"/>
        </w:rPr>
        <w:t xml:space="preserve"> </w:t>
      </w:r>
    </w:p>
    <w:p w:rsidR="00387E83" w:rsidRDefault="00387E83">
      <w:pPr>
        <w:widowControl w:val="0"/>
        <w:ind w:right="-1" w:firstLine="709"/>
        <w:jc w:val="both"/>
        <w:rPr>
          <w:color w:val="000000"/>
          <w:sz w:val="28"/>
        </w:rPr>
      </w:pPr>
      <w:r>
        <w:rPr>
          <w:sz w:val="28"/>
        </w:rPr>
        <w:t xml:space="preserve">3) </w:t>
      </w:r>
      <w:r w:rsidR="006A53FD">
        <w:rPr>
          <w:color w:val="000000"/>
          <w:sz w:val="28"/>
        </w:rPr>
        <w:t xml:space="preserve">заявление </w:t>
      </w:r>
      <w:r>
        <w:rPr>
          <w:color w:val="000000"/>
          <w:sz w:val="28"/>
        </w:rPr>
        <w:t>не содержит подписи заявителя (его представителя);</w:t>
      </w:r>
    </w:p>
    <w:p w:rsidR="00387E83" w:rsidRDefault="00387E83">
      <w:pPr>
        <w:widowControl w:val="0"/>
        <w:ind w:right="-1" w:firstLine="709"/>
        <w:jc w:val="both"/>
        <w:rPr>
          <w:sz w:val="28"/>
        </w:rPr>
      </w:pPr>
      <w:r>
        <w:rPr>
          <w:color w:val="000000"/>
          <w:sz w:val="28"/>
        </w:rPr>
        <w:t xml:space="preserve">4) заявление </w:t>
      </w:r>
      <w:r>
        <w:rPr>
          <w:sz w:val="28"/>
        </w:rPr>
        <w:t xml:space="preserve">подано лицом, не имеющим полномочий представлять интересы заявителя; </w:t>
      </w:r>
    </w:p>
    <w:p w:rsidR="00387E83" w:rsidRDefault="00387E83">
      <w:pPr>
        <w:widowControl w:val="0"/>
        <w:ind w:right="-1" w:firstLine="709"/>
        <w:jc w:val="both"/>
        <w:rPr>
          <w:sz w:val="28"/>
          <w:szCs w:val="28"/>
        </w:rPr>
      </w:pPr>
      <w:r>
        <w:rPr>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shd w:val="clear" w:color="auto" w:fill="FFFFFF"/>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pStyle w:val="Standard"/>
        <w:ind w:right="-1" w:firstLine="680"/>
        <w:jc w:val="both"/>
        <w:rPr>
          <w:rStyle w:val="FontStyle39"/>
          <w:sz w:val="28"/>
          <w:szCs w:val="28"/>
        </w:rPr>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87E83" w:rsidRDefault="00387E83">
      <w:pPr>
        <w:pStyle w:val="Standard"/>
        <w:ind w:right="-1" w:firstLine="680"/>
        <w:jc w:val="both"/>
        <w:rPr>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widowControl w:val="0"/>
        <w:ind w:right="-1" w:firstLine="709"/>
        <w:jc w:val="both"/>
        <w:rPr>
          <w:sz w:val="28"/>
        </w:rPr>
      </w:pPr>
      <w:r>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sz w:val="28"/>
          <w:szCs w:val="28"/>
        </w:rPr>
      </w:pPr>
      <w:r>
        <w:rPr>
          <w:sz w:val="28"/>
        </w:rPr>
        <w:t xml:space="preserve">10) </w:t>
      </w:r>
      <w:r>
        <w:rPr>
          <w:sz w:val="28"/>
          <w:szCs w:val="28"/>
        </w:rPr>
        <w:t>отказ заявителя от подачи документов.</w:t>
      </w:r>
    </w:p>
    <w:p w:rsidR="00387E83" w:rsidRDefault="00387E83">
      <w:pPr>
        <w:ind w:right="-1" w:firstLine="708"/>
        <w:jc w:val="both"/>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sz w:val="28"/>
          <w:szCs w:val="28"/>
        </w:rPr>
      </w:pPr>
      <w:r>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sz w:val="28"/>
          <w:szCs w:val="28"/>
        </w:rPr>
      </w:pPr>
      <w:r>
        <w:rPr>
          <w:sz w:val="28"/>
          <w:szCs w:val="28"/>
        </w:rPr>
        <w:tab/>
        <w:t>Не может быть отказано заявителю в приеме дополнительных документов при наличии намерения их сдать.</w:t>
      </w:r>
    </w:p>
    <w:p w:rsidR="00387E83" w:rsidRDefault="00387E83">
      <w:pPr>
        <w:pStyle w:val="Standard"/>
        <w:ind w:firstLine="708"/>
        <w:jc w:val="both"/>
        <w:rPr>
          <w:sz w:val="28"/>
        </w:rPr>
      </w:pPr>
      <w:r>
        <w:rPr>
          <w:rFonts w:cs="Times New Roman"/>
          <w:sz w:val="28"/>
          <w:szCs w:val="28"/>
        </w:rPr>
        <w:t xml:space="preserve">Основаниями для отказа в приеме электронной формы заявления  и документов на </w:t>
      </w:r>
      <w:r>
        <w:rPr>
          <w:rStyle w:val="ab"/>
          <w:color w:val="000000"/>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sz w:val="28"/>
          <w:szCs w:val="28"/>
          <w:lang w:val="en-US"/>
        </w:rPr>
        <w:t>III</w:t>
      </w:r>
      <w:r>
        <w:rPr>
          <w:rFonts w:cs="Times New Roman"/>
          <w:sz w:val="28"/>
          <w:szCs w:val="28"/>
        </w:rPr>
        <w:t xml:space="preserve"> являются:</w:t>
      </w:r>
    </w:p>
    <w:p w:rsidR="00387E83" w:rsidRDefault="00387E83">
      <w:pPr>
        <w:widowControl w:val="0"/>
        <w:ind w:firstLine="709"/>
        <w:jc w:val="both"/>
        <w:rPr>
          <w:sz w:val="28"/>
        </w:rPr>
      </w:pPr>
      <w:r>
        <w:rPr>
          <w:sz w:val="28"/>
        </w:rPr>
        <w:t>1) некорректно заполнены поля в форме заявления, в том числе в интерактивной форме заявления;</w:t>
      </w:r>
    </w:p>
    <w:p w:rsidR="00387E83" w:rsidRDefault="00387E83">
      <w:pPr>
        <w:widowControl w:val="0"/>
        <w:ind w:firstLine="709"/>
        <w:jc w:val="both"/>
        <w:rPr>
          <w:sz w:val="28"/>
        </w:rPr>
      </w:pPr>
      <w:r>
        <w:rPr>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sz w:val="28"/>
          <w:szCs w:val="28"/>
        </w:rPr>
      </w:pPr>
      <w:r>
        <w:rPr>
          <w:sz w:val="28"/>
        </w:rPr>
        <w:t xml:space="preserve">3) несоблюдение установленных статьей 11 Федерального закона </w:t>
      </w:r>
      <w:r>
        <w:rPr>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87E83" w:rsidRDefault="00387E83">
      <w:pPr>
        <w:pStyle w:val="Standard"/>
        <w:ind w:firstLine="708"/>
        <w:jc w:val="both"/>
        <w:rPr>
          <w:rStyle w:val="FontStyle63"/>
          <w:sz w:val="28"/>
          <w:szCs w:val="28"/>
        </w:rPr>
      </w:pPr>
      <w:r>
        <w:rPr>
          <w:rFonts w:cs="Times New Roman"/>
          <w:color w:val="000000"/>
          <w:sz w:val="28"/>
          <w:szCs w:val="28"/>
        </w:rPr>
        <w:t xml:space="preserve">Решение об отказе в приеме документов, необходимых для предоставления </w:t>
      </w:r>
      <w:r>
        <w:rPr>
          <w:rFonts w:cs="Times New Roman"/>
          <w:color w:val="000000"/>
          <w:sz w:val="28"/>
          <w:szCs w:val="28"/>
          <w:lang w:eastAsia="en-US" w:bidi="ar-SA"/>
        </w:rPr>
        <w:t>муниципальной</w:t>
      </w:r>
      <w:r>
        <w:rPr>
          <w:rFonts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87E83" w:rsidRDefault="00387E83">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rsidR="00387E83" w:rsidRDefault="00387E83">
      <w:pPr>
        <w:pStyle w:val="af3"/>
        <w:ind w:left="0" w:firstLine="708"/>
        <w:jc w:val="both"/>
        <w:rPr>
          <w:rFonts w:cs="Calibri"/>
          <w:sz w:val="28"/>
          <w:szCs w:val="28"/>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sz w:val="28"/>
          <w:szCs w:val="28"/>
          <w:lang w:eastAsia="ar-SA"/>
        </w:rPr>
        <w:t xml:space="preserve"> </w:t>
      </w:r>
    </w:p>
    <w:p w:rsidR="00387E83" w:rsidRDefault="00387E83">
      <w:pPr>
        <w:widowControl w:val="0"/>
        <w:autoSpaceDE w:val="0"/>
        <w:ind w:firstLine="708"/>
        <w:jc w:val="both"/>
        <w:rPr>
          <w:sz w:val="28"/>
          <w:szCs w:val="28"/>
        </w:rPr>
      </w:pPr>
      <w:r>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sz w:val="28"/>
          <w:szCs w:val="28"/>
          <w:lang w:eastAsia="ar-SA"/>
        </w:rPr>
        <w:t xml:space="preserve"> </w:t>
      </w:r>
    </w:p>
    <w:p w:rsidR="00387E83" w:rsidRDefault="00387E83">
      <w:pPr>
        <w:ind w:firstLine="709"/>
        <w:contextualSpacing/>
        <w:jc w:val="both"/>
        <w:rPr>
          <w:sz w:val="28"/>
          <w:szCs w:val="28"/>
        </w:rPr>
      </w:pPr>
      <w:r>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Pr>
          <w:sz w:val="28"/>
          <w:szCs w:val="28"/>
          <w:lang w:eastAsia="ar-SA"/>
        </w:rPr>
        <w:t xml:space="preserve">, </w:t>
      </w:r>
      <w:r>
        <w:rPr>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rsidR="00387E83" w:rsidRDefault="00387E83" w:rsidP="00491A5E">
      <w:pPr>
        <w:shd w:val="clear" w:color="auto" w:fill="FFFFFF"/>
        <w:ind w:firstLine="708"/>
        <w:jc w:val="both"/>
        <w:rPr>
          <w:sz w:val="28"/>
          <w:szCs w:val="28"/>
        </w:rPr>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E83" w:rsidRDefault="00387E83" w:rsidP="00491A5E">
      <w:pPr>
        <w:pStyle w:val="Standard"/>
        <w:ind w:firstLine="0"/>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87E83" w:rsidRDefault="00387E83" w:rsidP="00491A5E">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sidR="009216E1">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rsidR="00387E83" w:rsidRDefault="00387E83">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sz w:val="28"/>
          <w:szCs w:val="28"/>
        </w:rPr>
      </w:pPr>
      <w:r>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87E83" w:rsidRDefault="00387E83">
      <w:pPr>
        <w:widowControl w:val="0"/>
        <w:ind w:right="-1" w:firstLine="708"/>
        <w:jc w:val="both"/>
        <w:rPr>
          <w:color w:val="000000"/>
          <w:sz w:val="28"/>
          <w:szCs w:val="28"/>
        </w:rPr>
      </w:pPr>
      <w:r>
        <w:rPr>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color w:val="000000"/>
          <w:sz w:val="28"/>
          <w:szCs w:val="28"/>
        </w:rPr>
        <w:t>м самостоятельно.</w:t>
      </w:r>
    </w:p>
    <w:p w:rsidR="00387E83" w:rsidRDefault="00387E83">
      <w:pPr>
        <w:ind w:firstLine="709"/>
        <w:contextualSpacing/>
        <w:jc w:val="both"/>
        <w:rPr>
          <w:color w:val="000000"/>
          <w:sz w:val="28"/>
          <w:szCs w:val="28"/>
        </w:rPr>
      </w:pPr>
      <w:r>
        <w:rPr>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right="-1" w:firstLine="708"/>
        <w:jc w:val="both"/>
        <w:rPr>
          <w:b/>
          <w:color w:val="0070C0"/>
          <w:sz w:val="28"/>
          <w:szCs w:val="28"/>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right="-1"/>
        <w:jc w:val="both"/>
        <w:rPr>
          <w:rFonts w:eastAsia="Calibri"/>
          <w:b/>
          <w:sz w:val="26"/>
          <w:szCs w:val="26"/>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3.3.3.2 Описание административной процедуры приостановления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sz w:val="28"/>
          <w:lang w:val="en-US"/>
        </w:rPr>
        <w:t>III</w:t>
      </w:r>
      <w:r>
        <w:rPr>
          <w:rFonts w:eastAsia="Calibri"/>
          <w:sz w:val="28"/>
          <w:szCs w:val="28"/>
          <w:lang w:eastAsia="en-US"/>
        </w:rPr>
        <w:t xml:space="preserve"> не предусмотрены.</w:t>
      </w:r>
      <w:r>
        <w:rPr>
          <w:rFonts w:eastAsia="Calibri"/>
          <w:b/>
          <w:i/>
          <w:sz w:val="26"/>
          <w:szCs w:val="26"/>
          <w:lang w:eastAsia="en-US"/>
        </w:rPr>
        <w:t xml:space="preserve"> </w:t>
      </w:r>
    </w:p>
    <w:p w:rsidR="00387E83" w:rsidRDefault="00387E83">
      <w:pPr>
        <w:contextualSpacing/>
        <w:jc w:val="both"/>
        <w:rPr>
          <w:rFonts w:eastAsia="Calibri"/>
          <w:sz w:val="28"/>
          <w:szCs w:val="28"/>
          <w:lang w:eastAsia="en-US"/>
        </w:rPr>
      </w:pPr>
    </w:p>
    <w:p w:rsidR="00387E83" w:rsidRDefault="00491A5E">
      <w:pPr>
        <w:ind w:firstLine="709"/>
        <w:contextualSpacing/>
        <w:jc w:val="center"/>
        <w:rPr>
          <w:rFonts w:eastAsia="Calibri"/>
          <w:b/>
          <w:sz w:val="28"/>
          <w:szCs w:val="28"/>
          <w:lang w:eastAsia="en-US"/>
        </w:rPr>
      </w:pPr>
      <w:r>
        <w:rPr>
          <w:rFonts w:eastAsia="Calibri"/>
          <w:b/>
          <w:sz w:val="28"/>
          <w:szCs w:val="28"/>
          <w:lang w:eastAsia="en-US"/>
        </w:rPr>
        <w:t xml:space="preserve">3.3.3.3 </w:t>
      </w:r>
      <w:r w:rsidR="00387E83">
        <w:rPr>
          <w:rFonts w:eastAsia="Calibri"/>
          <w:b/>
          <w:sz w:val="28"/>
          <w:szCs w:val="28"/>
          <w:lang w:eastAsia="en-US"/>
        </w:rPr>
        <w:t>Описание административной процедуры принятия решения о предоставлении (об отказе в предоставлении)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tabs>
          <w:tab w:val="left" w:pos="1418"/>
        </w:tabs>
        <w:ind w:firstLine="709"/>
        <w:contextualSpacing/>
        <w:jc w:val="both"/>
        <w:rPr>
          <w:rFonts w:eastAsia="Calibri"/>
          <w:sz w:val="28"/>
          <w:szCs w:val="28"/>
          <w:lang w:eastAsia="en-US"/>
        </w:rPr>
      </w:pPr>
      <w:r>
        <w:rPr>
          <w:color w:val="000000"/>
          <w:sz w:val="28"/>
          <w:szCs w:val="28"/>
        </w:rPr>
        <w:t>Возможность оставления заявления без рассмотрения не предусмотрена.</w:t>
      </w:r>
    </w:p>
    <w:p w:rsidR="00387E83" w:rsidRDefault="00387E83">
      <w:pPr>
        <w:ind w:right="-1" w:firstLine="708"/>
        <w:jc w:val="both"/>
        <w:rPr>
          <w:sz w:val="28"/>
          <w:szCs w:val="28"/>
          <w:lang w:eastAsia="en-US"/>
        </w:rPr>
      </w:pPr>
      <w:r>
        <w:rPr>
          <w:rFonts w:eastAsia="Calibri"/>
          <w:sz w:val="28"/>
          <w:szCs w:val="28"/>
          <w:lang w:eastAsia="en-US"/>
        </w:rPr>
        <w:t>Основаниями для отказа в предоставлении муниципальной услуги для варианта</w:t>
      </w:r>
      <w:r>
        <w:rPr>
          <w:rFonts w:eastAsia="Calibri"/>
          <w:b/>
          <w:sz w:val="28"/>
          <w:szCs w:val="28"/>
          <w:lang w:eastAsia="en-US"/>
        </w:rPr>
        <w:t xml:space="preserve"> </w:t>
      </w:r>
      <w:r>
        <w:rPr>
          <w:sz w:val="28"/>
          <w:lang w:val="en-US"/>
        </w:rPr>
        <w:t>III</w:t>
      </w:r>
      <w:r>
        <w:rPr>
          <w:rFonts w:eastAsia="Calibri"/>
          <w:sz w:val="28"/>
          <w:szCs w:val="28"/>
          <w:lang w:eastAsia="en-US"/>
        </w:rPr>
        <w:t xml:space="preserve"> являются: </w:t>
      </w:r>
    </w:p>
    <w:p w:rsidR="00387E83" w:rsidRDefault="00387E83">
      <w:pPr>
        <w:ind w:right="-1" w:firstLine="708"/>
        <w:jc w:val="both"/>
        <w:rPr>
          <w:rFonts w:eastAsia="Calibri"/>
          <w:sz w:val="28"/>
          <w:szCs w:val="28"/>
          <w:lang w:eastAsia="en-US"/>
        </w:rPr>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87E83" w:rsidRDefault="00387E83">
      <w:pPr>
        <w:ind w:right="-1" w:firstLine="708"/>
        <w:jc w:val="both"/>
        <w:rPr>
          <w:rFonts w:eastAsia="Calibri"/>
          <w:sz w:val="28"/>
          <w:szCs w:val="28"/>
          <w:lang w:eastAsia="en-US"/>
        </w:rPr>
      </w:pPr>
      <w:r>
        <w:rPr>
          <w:rFonts w:eastAsia="Calibri"/>
          <w:sz w:val="28"/>
          <w:szCs w:val="28"/>
          <w:lang w:eastAsia="en-US"/>
        </w:rPr>
        <w:t>выявление в представленных документах недостоверных сведений;</w:t>
      </w:r>
    </w:p>
    <w:p w:rsidR="00387E83" w:rsidRDefault="00387E83">
      <w:pPr>
        <w:ind w:firstLine="708"/>
        <w:rPr>
          <w:kern w:val="2"/>
          <w:sz w:val="28"/>
          <w:szCs w:val="24"/>
          <w:lang w:bidi="hi-IN"/>
        </w:rPr>
      </w:pPr>
      <w:r>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387E83" w:rsidRDefault="00387E83">
      <w:pPr>
        <w:widowControl w:val="0"/>
        <w:ind w:firstLine="708"/>
        <w:jc w:val="both"/>
        <w:textAlignment w:val="baseline"/>
        <w:rPr>
          <w:kern w:val="2"/>
          <w:sz w:val="28"/>
          <w:szCs w:val="28"/>
          <w:lang w:bidi="hi-IN"/>
        </w:rPr>
      </w:pPr>
      <w:r>
        <w:rPr>
          <w:kern w:val="2"/>
          <w:sz w:val="28"/>
          <w:szCs w:val="24"/>
          <w:lang w:bidi="hi-IN"/>
        </w:rPr>
        <w:t>отсутствие в запросе о выдаче дубликата информации, позволяющей идентифицировать ранее выданный документ.</w:t>
      </w:r>
      <w:r>
        <w:rPr>
          <w:kern w:val="2"/>
          <w:sz w:val="28"/>
          <w:szCs w:val="28"/>
          <w:lang w:bidi="hi-IN"/>
        </w:rPr>
        <w:t xml:space="preserve"> </w:t>
      </w:r>
    </w:p>
    <w:p w:rsidR="00387E83" w:rsidRDefault="00387E83">
      <w:pPr>
        <w:widowControl w:val="0"/>
        <w:ind w:firstLine="708"/>
        <w:jc w:val="both"/>
        <w:textAlignment w:val="baseline"/>
        <w:rPr>
          <w:rFonts w:eastAsia="Calibri"/>
          <w:sz w:val="28"/>
          <w:szCs w:val="28"/>
          <w:lang w:eastAsia="en-US"/>
        </w:rPr>
      </w:pPr>
      <w:r>
        <w:rPr>
          <w:kern w:val="2"/>
          <w:sz w:val="28"/>
          <w:szCs w:val="28"/>
          <w:lang w:bidi="hi-IN"/>
        </w:rPr>
        <w:t>Основаниями для отказа в  предоставлении муниципальной услуги в электронной форме на Региональном портале</w:t>
      </w:r>
      <w:r>
        <w:rPr>
          <w:color w:val="106BBE"/>
          <w:kern w:val="2"/>
          <w:sz w:val="28"/>
          <w:szCs w:val="28"/>
          <w:lang w:bidi="hi-IN"/>
        </w:rPr>
        <w:t xml:space="preserve"> </w:t>
      </w:r>
      <w:r>
        <w:rPr>
          <w:kern w:val="2"/>
          <w:sz w:val="28"/>
          <w:szCs w:val="28"/>
          <w:lang w:bidi="hi-IN"/>
        </w:rPr>
        <w:t>по варианту III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87E83" w:rsidRDefault="00387E83">
      <w:pPr>
        <w:widowControl w:val="0"/>
        <w:tabs>
          <w:tab w:val="left" w:pos="1260"/>
          <w:tab w:val="left" w:pos="1440"/>
        </w:tabs>
        <w:ind w:right="-1" w:firstLine="709"/>
        <w:jc w:val="both"/>
        <w:rPr>
          <w:kern w:val="2"/>
          <w:sz w:val="28"/>
          <w:szCs w:val="28"/>
          <w:lang w:bidi="hi-IN"/>
        </w:rPr>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отдела</w:t>
      </w:r>
      <w:r>
        <w:rPr>
          <w:rFonts w:eastAsia="Calibri"/>
          <w:b/>
          <w:sz w:val="28"/>
          <w:szCs w:val="22"/>
          <w:lang w:eastAsia="en-US"/>
        </w:rPr>
        <w:t xml:space="preserve">  </w:t>
      </w:r>
      <w:r>
        <w:rPr>
          <w:sz w:val="28"/>
          <w:szCs w:val="28"/>
          <w:lang w:eastAsia="en-US"/>
        </w:rPr>
        <w:t>уполномоченного органа.</w:t>
      </w:r>
    </w:p>
    <w:p w:rsidR="00387E83" w:rsidRDefault="00387E83">
      <w:pPr>
        <w:widowControl w:val="0"/>
        <w:ind w:firstLine="708"/>
        <w:jc w:val="both"/>
        <w:textAlignment w:val="baseline"/>
        <w:rPr>
          <w:sz w:val="28"/>
          <w:szCs w:val="28"/>
          <w:lang w:eastAsia="en-US"/>
        </w:rPr>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письма</w:t>
      </w:r>
      <w:r>
        <w:rPr>
          <w:rFonts w:cs="DejaVu Sans"/>
          <w:kern w:val="2"/>
          <w:sz w:val="28"/>
          <w:szCs w:val="28"/>
          <w:lang w:bidi="hi-IN"/>
        </w:rPr>
        <w:t xml:space="preserve"> администрации</w:t>
      </w:r>
      <w:r>
        <w:rPr>
          <w:rFonts w:eastAsia="DejaVu Sans"/>
          <w:b/>
          <w:bCs/>
          <w:kern w:val="2"/>
          <w:sz w:val="28"/>
          <w:szCs w:val="28"/>
          <w:lang w:bidi="hi-IN"/>
        </w:rPr>
        <w:t xml:space="preserve"> </w:t>
      </w:r>
      <w:r>
        <w:rPr>
          <w:rFonts w:eastAsia="DejaVu Sans"/>
          <w:kern w:val="2"/>
          <w:sz w:val="28"/>
          <w:szCs w:val="28"/>
          <w:lang w:eastAsia="ar-SA" w:bidi="hi-IN"/>
        </w:rPr>
        <w:t>Кореновского городского</w:t>
      </w:r>
      <w:r>
        <w:rPr>
          <w:rFonts w:eastAsia="DejaVu Sans"/>
          <w:bCs/>
          <w:kern w:val="2"/>
          <w:sz w:val="28"/>
          <w:szCs w:val="28"/>
          <w:lang w:bidi="hi-IN"/>
        </w:rPr>
        <w:t xml:space="preserve"> поселения Кореновского района</w:t>
      </w:r>
      <w:r>
        <w:rPr>
          <w:rFonts w:eastAsia="Calibri"/>
          <w:kern w:val="2"/>
          <w:sz w:val="28"/>
          <w:szCs w:val="28"/>
          <w:lang w:bidi="hi-IN"/>
        </w:rPr>
        <w:t xml:space="preserve">  </w:t>
      </w:r>
      <w:r>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rsidR="00387E83" w:rsidRDefault="00387E83">
      <w:pPr>
        <w:ind w:right="-1"/>
        <w:jc w:val="both"/>
        <w:rPr>
          <w:rFonts w:eastAsia="Calibri"/>
          <w:sz w:val="28"/>
          <w:szCs w:val="28"/>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rFonts w:eastAsia="Calibri"/>
          <w:sz w:val="28"/>
          <w:szCs w:val="22"/>
          <w:lang w:eastAsia="en-US"/>
        </w:rPr>
      </w:pPr>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случае отсутствия оснований для отказа в предоставлении муниципальной услуги,</w:t>
      </w:r>
      <w:r>
        <w:rPr>
          <w:rFonts w:eastAsia="Calibri"/>
          <w:sz w:val="28"/>
          <w:szCs w:val="22"/>
          <w:lang w:eastAsia="en-US"/>
        </w:rPr>
        <w:t xml:space="preserve"> </w:t>
      </w:r>
      <w:r>
        <w:rPr>
          <w:rFonts w:eastAsia="Calibri"/>
          <w:sz w:val="28"/>
          <w:szCs w:val="28"/>
          <w:lang w:eastAsia="en-US"/>
        </w:rPr>
        <w:t xml:space="preserve">готовит </w:t>
      </w: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sz w:val="28"/>
          <w:szCs w:val="28"/>
          <w:lang w:eastAsia="en-US"/>
        </w:rPr>
        <w:t>или подписывает УК</w:t>
      </w:r>
      <w:r>
        <w:rPr>
          <w:sz w:val="28"/>
          <w:szCs w:val="28"/>
          <w:lang w:eastAsia="en-US"/>
        </w:rPr>
        <w:t>ЭП  должностного лица уполномоченного органа.</w:t>
      </w:r>
    </w:p>
    <w:p w:rsidR="00387E83" w:rsidRDefault="00387E83">
      <w:pPr>
        <w:ind w:right="-1" w:firstLine="709"/>
        <w:jc w:val="both"/>
        <w:rPr>
          <w:sz w:val="28"/>
          <w:szCs w:val="28"/>
        </w:rPr>
      </w:pPr>
      <w:r>
        <w:rPr>
          <w:rFonts w:eastAsia="Calibri"/>
          <w:sz w:val="28"/>
          <w:szCs w:val="22"/>
          <w:lang w:eastAsia="en-US"/>
        </w:rPr>
        <w:t>Срок подготовки документа не должен превышать 3 рабочих дней с даты регистрации заявления.</w:t>
      </w:r>
    </w:p>
    <w:p w:rsidR="00387E83" w:rsidRDefault="00387E83">
      <w:pPr>
        <w:widowControl w:val="0"/>
        <w:tabs>
          <w:tab w:val="left" w:pos="1260"/>
          <w:tab w:val="left" w:pos="1440"/>
        </w:tabs>
        <w:ind w:firstLine="709"/>
        <w:jc w:val="both"/>
        <w:rPr>
          <w:rFonts w:eastAsia="Calibri"/>
          <w:sz w:val="28"/>
          <w:szCs w:val="28"/>
          <w:lang w:eastAsia="en-US"/>
        </w:rPr>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87E83" w:rsidRDefault="00387E83">
      <w:pPr>
        <w:ind w:firstLine="708"/>
        <w:jc w:val="both"/>
        <w:rPr>
          <w:rFonts w:eastAsia="Calibri"/>
          <w:sz w:val="28"/>
          <w:szCs w:val="28"/>
          <w:lang w:eastAsia="en-US"/>
        </w:rPr>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87E83" w:rsidRDefault="00387E83">
      <w:pPr>
        <w:ind w:firstLine="708"/>
        <w:jc w:val="both"/>
        <w:rPr>
          <w:rFonts w:eastAsia="Calibri"/>
          <w:sz w:val="28"/>
          <w:szCs w:val="28"/>
          <w:lang w:eastAsia="en-US"/>
        </w:rPr>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87E83" w:rsidRDefault="00387E83">
      <w:pPr>
        <w:jc w:val="both"/>
        <w:rPr>
          <w:rFonts w:eastAsia="Calibri"/>
          <w:sz w:val="28"/>
          <w:szCs w:val="28"/>
          <w:lang w:eastAsia="en-US"/>
        </w:rPr>
      </w:pPr>
    </w:p>
    <w:p w:rsidR="00387E83" w:rsidRDefault="00387E83">
      <w:pPr>
        <w:ind w:firstLine="709"/>
        <w:contextualSpacing/>
        <w:jc w:val="center"/>
        <w:rPr>
          <w:rFonts w:eastAsia="Calibri"/>
          <w:b/>
          <w:color w:val="0070C0"/>
          <w:sz w:val="24"/>
          <w:szCs w:val="24"/>
          <w:lang w:eastAsia="en-US"/>
        </w:rPr>
      </w:pPr>
      <w:r>
        <w:rPr>
          <w:rFonts w:eastAsia="Calibri"/>
          <w:b/>
          <w:color w:val="000000"/>
          <w:sz w:val="28"/>
          <w:szCs w:val="28"/>
          <w:lang w:eastAsia="en-US"/>
        </w:rPr>
        <w:t>3.3.3.4 Описание административной процедуры предоставления результата муниципальной услуги</w:t>
      </w:r>
    </w:p>
    <w:p w:rsidR="00387E83" w:rsidRDefault="00387E83">
      <w:pPr>
        <w:contextualSpacing/>
        <w:rPr>
          <w:rFonts w:eastAsia="Calibri"/>
          <w:b/>
          <w:color w:val="0070C0"/>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2"/>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right="-1" w:firstLine="708"/>
        <w:jc w:val="both"/>
        <w:rPr>
          <w:sz w:val="28"/>
          <w:szCs w:val="28"/>
          <w:shd w:val="clear" w:color="auto" w:fill="FFFFFF"/>
        </w:rPr>
      </w:pP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w:t>
      </w:r>
      <w:r>
        <w:rPr>
          <w:rFonts w:eastAsia="Calibri"/>
          <w:sz w:val="28"/>
          <w:szCs w:val="28"/>
          <w:shd w:val="clear" w:color="auto" w:fill="FFFFFF"/>
          <w:lang w:eastAsia="en-US"/>
        </w:rPr>
        <w:t>или письменный отказ в выдаче</w:t>
      </w:r>
      <w:r>
        <w:rPr>
          <w:rFonts w:eastAsia="Calibri"/>
          <w:sz w:val="28"/>
          <w:szCs w:val="22"/>
          <w:lang w:eastAsia="en-US"/>
        </w:rPr>
        <w:t xml:space="preserve"> дубликата документа</w:t>
      </w:r>
      <w:r>
        <w:rPr>
          <w:rFonts w:eastAsia="Calibri"/>
          <w:sz w:val="28"/>
          <w:szCs w:val="28"/>
          <w:shd w:val="clear" w:color="auto" w:fill="FFFFFF"/>
          <w:lang w:eastAsia="en-US"/>
        </w:rPr>
        <w:t xml:space="preserve"> </w:t>
      </w:r>
      <w:r>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rsidR="00387E83" w:rsidRDefault="00387E83">
      <w:pPr>
        <w:ind w:firstLine="708"/>
        <w:jc w:val="both"/>
        <w:rPr>
          <w:sz w:val="28"/>
          <w:szCs w:val="28"/>
        </w:rPr>
      </w:pPr>
      <w:r>
        <w:rPr>
          <w:sz w:val="28"/>
          <w:szCs w:val="28"/>
          <w:shd w:val="clear" w:color="auto" w:fill="FFFFFF"/>
        </w:rPr>
        <w:t xml:space="preserve">По желанию заявитель  может получить результат </w:t>
      </w:r>
      <w:r>
        <w:rPr>
          <w:sz w:val="28"/>
          <w:szCs w:val="28"/>
        </w:rPr>
        <w:t>предоставления муниципальной услуги  непосредственно</w:t>
      </w:r>
      <w:r>
        <w:rPr>
          <w:sz w:val="28"/>
          <w:szCs w:val="28"/>
          <w:shd w:val="clear" w:color="auto" w:fill="FFFFFF"/>
        </w:rPr>
        <w:t xml:space="preserve"> в уполномоченном органе, вне зависимости от способа обращения за предоставлением услуги. </w:t>
      </w:r>
      <w:r>
        <w:rPr>
          <w:sz w:val="28"/>
          <w:szCs w:val="28"/>
        </w:rPr>
        <w:t xml:space="preserve"> При этом должностное лицо уполномоченного органа</w:t>
      </w:r>
      <w:r>
        <w:rPr>
          <w:sz w:val="28"/>
          <w:szCs w:val="28"/>
          <w:shd w:val="clear" w:color="auto" w:fill="FFFFFF"/>
        </w:rPr>
        <w:t xml:space="preserve"> осуществляет выдачу документов </w:t>
      </w:r>
      <w:r>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sz w:val="28"/>
          <w:szCs w:val="28"/>
          <w:shd w:val="clear" w:color="auto" w:fill="FFFFFF"/>
        </w:rPr>
        <w:t xml:space="preserve">результата </w:t>
      </w:r>
      <w:r>
        <w:rPr>
          <w:sz w:val="28"/>
          <w:szCs w:val="28"/>
        </w:rPr>
        <w:t xml:space="preserve">предоставления муниципальной услуги </w:t>
      </w:r>
      <w:r>
        <w:rPr>
          <w:sz w:val="28"/>
          <w:szCs w:val="28"/>
          <w:shd w:val="clear" w:color="auto" w:fill="FFFFFF"/>
        </w:rPr>
        <w:t>через уполномоченный орган</w:t>
      </w:r>
      <w:r>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r>
        <w:rPr>
          <w:rFonts w:eastAsia="Calibri"/>
          <w:sz w:val="28"/>
          <w:szCs w:val="28"/>
          <w:lang w:eastAsia="en-US"/>
        </w:rPr>
        <w:t xml:space="preserve">  </w:t>
      </w:r>
    </w:p>
    <w:p w:rsidR="00387E83" w:rsidRDefault="00387E83">
      <w:pPr>
        <w:ind w:firstLine="708"/>
        <w:jc w:val="both"/>
        <w:rPr>
          <w:rFonts w:eastAsia="Calibri"/>
          <w:b/>
          <w:sz w:val="28"/>
          <w:szCs w:val="28"/>
          <w:lang w:eastAsia="en-US"/>
        </w:rPr>
      </w:pPr>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contextualSpacing/>
        <w:rPr>
          <w:rFonts w:eastAsia="Calibri"/>
          <w:b/>
          <w:sz w:val="28"/>
          <w:szCs w:val="28"/>
          <w:lang w:eastAsia="en-US"/>
        </w:rPr>
      </w:pPr>
    </w:p>
    <w:p w:rsidR="00387E83" w:rsidRDefault="00387E83">
      <w:pPr>
        <w:ind w:firstLine="709"/>
        <w:contextualSpacing/>
        <w:jc w:val="center"/>
        <w:rPr>
          <w:rFonts w:eastAsia="Calibri"/>
          <w:b/>
          <w:sz w:val="28"/>
          <w:szCs w:val="28"/>
          <w:lang w:eastAsia="en-US"/>
        </w:rPr>
      </w:pPr>
      <w:r>
        <w:rPr>
          <w:b/>
          <w:color w:val="000000"/>
          <w:sz w:val="28"/>
          <w:szCs w:val="28"/>
          <w:lang w:val="en-US" w:eastAsia="ar-SA"/>
        </w:rPr>
        <w:t>IY</w:t>
      </w:r>
      <w:r>
        <w:rPr>
          <w:rFonts w:eastAsia="Calibri"/>
          <w:b/>
          <w:sz w:val="28"/>
          <w:szCs w:val="28"/>
          <w:lang w:eastAsia="en-US"/>
        </w:rPr>
        <w:t>. Формы контроля за исполнением административного регламента</w:t>
      </w:r>
    </w:p>
    <w:p w:rsidR="00387E83" w:rsidRDefault="00387E83">
      <w:pPr>
        <w:ind w:firstLine="709"/>
        <w:contextualSpacing/>
        <w:jc w:val="center"/>
        <w:rPr>
          <w:rFonts w:eastAsia="Calibri"/>
          <w:b/>
          <w:sz w:val="28"/>
          <w:szCs w:val="28"/>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sz w:val="28"/>
          <w:szCs w:val="28"/>
          <w:lang w:eastAsia="en-US"/>
        </w:rPr>
      </w:pPr>
      <w:r>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387E83" w:rsidRDefault="00387E83">
      <w:pPr>
        <w:ind w:right="-1" w:firstLine="709"/>
        <w:jc w:val="both"/>
        <w:rPr>
          <w:rFonts w:eastAsia="Calibri"/>
          <w:sz w:val="28"/>
          <w:szCs w:val="28"/>
          <w:lang w:eastAsia="en-US"/>
        </w:rPr>
      </w:pPr>
      <w:r>
        <w:rPr>
          <w:rFonts w:eastAsia="Calibri"/>
          <w:sz w:val="28"/>
          <w:szCs w:val="28"/>
          <w:lang w:eastAsia="en-US"/>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87E83" w:rsidRDefault="00387E83">
      <w:pPr>
        <w:ind w:right="-1" w:firstLine="709"/>
        <w:jc w:val="both"/>
        <w:rPr>
          <w:rFonts w:eastAsia="Calibri"/>
          <w:sz w:val="28"/>
          <w:szCs w:val="28"/>
          <w:lang w:eastAsia="en-US"/>
        </w:rPr>
      </w:pPr>
      <w:r>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387E83" w:rsidRDefault="00387E83">
      <w:pPr>
        <w:ind w:right="-1" w:firstLine="709"/>
        <w:jc w:val="both"/>
        <w:rPr>
          <w:rFonts w:eastAsia="Calibri"/>
          <w:sz w:val="28"/>
          <w:szCs w:val="28"/>
          <w:lang w:eastAsia="en-US"/>
        </w:rPr>
      </w:pPr>
      <w:r>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87E83" w:rsidRDefault="00387E83">
      <w:pPr>
        <w:ind w:firstLine="709"/>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2" w:name="sub_3078"/>
      <w:bookmarkEnd w:id="12"/>
      <w:r>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sz w:val="28"/>
          <w:szCs w:val="28"/>
        </w:rPr>
      </w:pPr>
      <w:r>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sz w:val="28"/>
          <w:szCs w:val="28"/>
        </w:rPr>
        <w:t xml:space="preserve"> </w:t>
      </w:r>
      <w:r>
        <w:rPr>
          <w:sz w:val="28"/>
          <w:szCs w:val="28"/>
        </w:rPr>
        <w:t xml:space="preserve">проводятся плановые и внеплановые проверки. </w:t>
      </w:r>
    </w:p>
    <w:p w:rsidR="00387E83" w:rsidRDefault="00387E83">
      <w:pPr>
        <w:ind w:right="-1" w:firstLine="709"/>
        <w:jc w:val="both"/>
        <w:rPr>
          <w:rFonts w:eastAsia="Calibri"/>
          <w:spacing w:val="-2"/>
          <w:sz w:val="28"/>
          <w:szCs w:val="28"/>
          <w:lang w:eastAsia="en-US"/>
        </w:rPr>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87E83" w:rsidRDefault="00387E83">
      <w:pPr>
        <w:autoSpaceDE w:val="0"/>
        <w:ind w:right="-1" w:firstLine="709"/>
        <w:jc w:val="both"/>
        <w:rPr>
          <w:sz w:val="28"/>
          <w:szCs w:val="28"/>
        </w:rPr>
      </w:pPr>
      <w:r>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87E83" w:rsidRDefault="00387E83">
      <w:pPr>
        <w:ind w:right="-1" w:firstLine="709"/>
        <w:jc w:val="both"/>
        <w:rPr>
          <w:sz w:val="28"/>
          <w:szCs w:val="28"/>
        </w:rPr>
      </w:pPr>
      <w:r>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387E83" w:rsidRDefault="00387E83">
      <w:pPr>
        <w:ind w:right="-1" w:firstLine="709"/>
        <w:jc w:val="both"/>
        <w:rPr>
          <w:sz w:val="28"/>
          <w:szCs w:val="28"/>
        </w:rPr>
      </w:pPr>
    </w:p>
    <w:p w:rsidR="006A53FD" w:rsidRDefault="006A53FD" w:rsidP="006A53FD">
      <w:pPr>
        <w:ind w:firstLine="709"/>
        <w:contextualSpacing/>
        <w:rPr>
          <w:rFonts w:eastAsia="Calibri"/>
          <w:b/>
          <w:sz w:val="28"/>
          <w:szCs w:val="28"/>
          <w:lang w:eastAsia="en-US"/>
        </w:rPr>
      </w:pPr>
      <w:bookmarkStart w:id="13" w:name="sub_3079"/>
      <w:bookmarkEnd w:id="13"/>
    </w:p>
    <w:p w:rsidR="00387E83" w:rsidRDefault="00387E83" w:rsidP="006A53FD">
      <w:pPr>
        <w:ind w:firstLine="709"/>
        <w:contextualSpacing/>
        <w:jc w:val="center"/>
        <w:rPr>
          <w:rFonts w:eastAsia="Calibri"/>
          <w:b/>
          <w:sz w:val="28"/>
          <w:szCs w:val="28"/>
          <w:lang w:eastAsia="en-US"/>
        </w:rPr>
      </w:pPr>
      <w:r>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87E83" w:rsidRDefault="00387E83">
      <w:pPr>
        <w:contextualSpacing/>
        <w:rPr>
          <w:rFonts w:eastAsia="Calibri"/>
          <w:b/>
          <w:sz w:val="28"/>
          <w:szCs w:val="28"/>
          <w:lang w:eastAsia="en-US"/>
        </w:rPr>
      </w:pPr>
    </w:p>
    <w:p w:rsidR="00387E83" w:rsidRDefault="00387E83">
      <w:pPr>
        <w:ind w:right="-1" w:firstLine="709"/>
        <w:jc w:val="both"/>
        <w:rPr>
          <w:rFonts w:eastAsia="Calibri"/>
          <w:sz w:val="28"/>
          <w:szCs w:val="28"/>
          <w:lang w:eastAsia="en-US"/>
        </w:rPr>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87E83" w:rsidRDefault="00387E83">
      <w:pPr>
        <w:ind w:right="-1" w:firstLine="709"/>
        <w:jc w:val="both"/>
        <w:rPr>
          <w:sz w:val="28"/>
          <w:szCs w:val="28"/>
        </w:rPr>
      </w:pPr>
      <w:r>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87E83" w:rsidRDefault="00387E83">
      <w:pPr>
        <w:widowControl w:val="0"/>
        <w:ind w:right="-1" w:firstLine="709"/>
        <w:jc w:val="both"/>
        <w:rPr>
          <w:rFonts w:eastAsia="Calibri"/>
          <w:sz w:val="28"/>
          <w:szCs w:val="28"/>
          <w:lang w:eastAsia="en-US"/>
        </w:rPr>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4" w:name="sub_3080"/>
      <w:bookmarkEnd w:id="14"/>
      <w:r>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sz w:val="28"/>
          <w:szCs w:val="28"/>
          <w:lang w:eastAsia="en-US"/>
        </w:rPr>
      </w:pPr>
      <w:r>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87E83" w:rsidRDefault="00387E83">
      <w:pPr>
        <w:ind w:right="-1" w:firstLine="709"/>
        <w:jc w:val="both"/>
        <w:rPr>
          <w:rFonts w:eastAsia="Calibri"/>
          <w:sz w:val="28"/>
          <w:szCs w:val="28"/>
          <w:lang w:eastAsia="en-US"/>
        </w:rPr>
      </w:pPr>
      <w:r>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87E83" w:rsidRDefault="00387E83">
      <w:pPr>
        <w:autoSpaceDE w:val="0"/>
        <w:ind w:right="-1" w:firstLine="709"/>
        <w:jc w:val="both"/>
        <w:rPr>
          <w:rFonts w:eastAsia="Calibri"/>
          <w:sz w:val="28"/>
          <w:szCs w:val="28"/>
          <w:lang w:eastAsia="en-US"/>
        </w:rPr>
      </w:pPr>
      <w:r>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387E83" w:rsidRDefault="00387E83">
      <w:pPr>
        <w:contextualSpacing/>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5" w:name="sub_3026"/>
      <w:bookmarkEnd w:id="15"/>
      <w:r>
        <w:rPr>
          <w:b/>
          <w:color w:val="000000"/>
          <w:sz w:val="28"/>
          <w:szCs w:val="28"/>
          <w:lang w:val="en-US" w:eastAsia="ar-SA"/>
        </w:rPr>
        <w:t>Y</w:t>
      </w:r>
      <w:r>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6" w:history="1">
        <w:r>
          <w:rPr>
            <w:rStyle w:val="a8"/>
            <w:rFonts w:eastAsia="Calibri"/>
            <w:b/>
            <w:color w:val="000000"/>
            <w:sz w:val="28"/>
            <w:szCs w:val="28"/>
            <w:u w:val="none"/>
            <w:lang w:eastAsia="en-US"/>
          </w:rPr>
          <w:t>части 1</w:t>
        </w:r>
      </w:hyperlink>
      <w:r>
        <w:rPr>
          <w:rFonts w:eastAsia="Calibri"/>
          <w:b/>
          <w:sz w:val="28"/>
          <w:szCs w:val="28"/>
          <w:lang w:eastAsia="en-US"/>
        </w:rPr>
        <w:t>.1. статьи 16 Федерального закона № 210, а также их должностных лиц, муниципальных служащих, работников</w:t>
      </w:r>
    </w:p>
    <w:p w:rsidR="00387E83" w:rsidRDefault="00387E83">
      <w:pPr>
        <w:ind w:firstLine="709"/>
        <w:contextualSpacing/>
        <w:jc w:val="center"/>
        <w:rPr>
          <w:rFonts w:eastAsia="Calibri"/>
          <w:b/>
          <w:sz w:val="28"/>
          <w:szCs w:val="28"/>
          <w:lang w:eastAsia="en-US"/>
        </w:rPr>
      </w:pPr>
    </w:p>
    <w:p w:rsidR="00387E83" w:rsidRDefault="00387E83">
      <w:pPr>
        <w:ind w:firstLine="709"/>
        <w:jc w:val="center"/>
        <w:rPr>
          <w:bCs/>
          <w:kern w:val="2"/>
          <w:sz w:val="28"/>
          <w:szCs w:val="28"/>
        </w:rPr>
      </w:pPr>
      <w:bookmarkStart w:id="16" w:name="sub_20051"/>
      <w:r>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87E83" w:rsidRDefault="00387E83">
      <w:pPr>
        <w:spacing w:before="100" w:after="100"/>
        <w:ind w:firstLine="709"/>
        <w:jc w:val="both"/>
        <w:outlineLvl w:val="0"/>
        <w:rPr>
          <w:rFonts w:eastAsia="Calibri"/>
          <w:b/>
          <w:bCs/>
          <w:kern w:val="2"/>
          <w:sz w:val="28"/>
          <w:szCs w:val="28"/>
          <w:lang w:eastAsia="en-US"/>
        </w:rPr>
      </w:pPr>
      <w:r>
        <w:rPr>
          <w:bCs/>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27" w:history="1">
        <w:r>
          <w:rPr>
            <w:rStyle w:val="a8"/>
            <w:bCs/>
            <w:color w:val="000000"/>
            <w:kern w:val="2"/>
            <w:sz w:val="28"/>
            <w:szCs w:val="28"/>
            <w:u w:val="none"/>
          </w:rPr>
          <w:t>части 1.1 статьи 16</w:t>
        </w:r>
      </w:hyperlink>
      <w:r>
        <w:rPr>
          <w:bCs/>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7" w:name="sub_52613"/>
      <w:bookmarkEnd w:id="16"/>
    </w:p>
    <w:p w:rsidR="00387E83" w:rsidRDefault="00387E83">
      <w:pPr>
        <w:ind w:firstLine="709"/>
        <w:jc w:val="center"/>
        <w:rPr>
          <w:rFonts w:eastAsia="Calibri"/>
          <w:b/>
          <w:bCs/>
          <w:kern w:val="2"/>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5.2. Предмет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87E83" w:rsidRDefault="00387E83">
      <w:pPr>
        <w:ind w:firstLine="709"/>
        <w:jc w:val="both"/>
        <w:rPr>
          <w:rFonts w:eastAsia="Calibri"/>
          <w:sz w:val="28"/>
          <w:szCs w:val="28"/>
          <w:lang w:eastAsia="en-US"/>
        </w:rPr>
      </w:pPr>
      <w:r>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sz w:val="28"/>
          <w:szCs w:val="28"/>
          <w:lang w:eastAsia="en-US"/>
        </w:rPr>
        <w:t xml:space="preserve"> </w:t>
      </w:r>
      <w:r>
        <w:rPr>
          <w:rFonts w:eastAsia="DejaVu Sans"/>
          <w:sz w:val="28"/>
          <w:szCs w:val="28"/>
          <w:lang w:eastAsia="ar-SA"/>
        </w:rPr>
        <w:t>Кореновского городского</w:t>
      </w:r>
      <w:r>
        <w:rPr>
          <w:rFonts w:eastAsia="DejaVu Sans"/>
          <w:sz w:val="28"/>
          <w:szCs w:val="28"/>
          <w:lang w:eastAsia="en-US"/>
        </w:rPr>
        <w:t xml:space="preserve"> поселения Кореновского района</w:t>
      </w:r>
      <w:r>
        <w:rPr>
          <w:rFonts w:eastAsia="Calibri"/>
          <w:sz w:val="28"/>
          <w:szCs w:val="28"/>
          <w:lang w:eastAsia="en-US"/>
        </w:rPr>
        <w:t xml:space="preserve"> для предоставления муниципальной услуги;</w:t>
      </w:r>
    </w:p>
    <w:p w:rsidR="00387E83" w:rsidRDefault="00387E83">
      <w:pPr>
        <w:ind w:firstLine="709"/>
        <w:jc w:val="both"/>
        <w:rPr>
          <w:rFonts w:eastAsia="Calibri"/>
          <w:sz w:val="28"/>
          <w:szCs w:val="28"/>
          <w:lang w:eastAsia="en-US"/>
        </w:rPr>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xml:space="preserve"> для предоставления муниципальной услуги, у заявителя;</w:t>
      </w:r>
    </w:p>
    <w:p w:rsidR="00387E83" w:rsidRDefault="00387E83">
      <w:pPr>
        <w:ind w:firstLine="709"/>
        <w:jc w:val="both"/>
        <w:rPr>
          <w:rFonts w:eastAsia="Calibri"/>
          <w:sz w:val="28"/>
          <w:szCs w:val="28"/>
          <w:lang w:eastAsia="en-US"/>
        </w:rPr>
      </w:pPr>
      <w:r>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w:t>
      </w:r>
    </w:p>
    <w:p w:rsidR="00387E83" w:rsidRDefault="00387E83">
      <w:pPr>
        <w:ind w:firstLine="709"/>
        <w:jc w:val="both"/>
        <w:rPr>
          <w:rFonts w:eastAsia="Calibri"/>
          <w:sz w:val="28"/>
          <w:szCs w:val="28"/>
          <w:lang w:eastAsia="en-US"/>
        </w:rPr>
      </w:pPr>
      <w:r>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387E83" w:rsidRDefault="00387E83">
      <w:pPr>
        <w:ind w:firstLine="709"/>
        <w:jc w:val="both"/>
        <w:rPr>
          <w:rFonts w:eastAsia="Calibri"/>
          <w:sz w:val="28"/>
          <w:szCs w:val="28"/>
          <w:lang w:eastAsia="en-US"/>
        </w:rPr>
      </w:pPr>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87E83" w:rsidRDefault="00387E83">
      <w:pPr>
        <w:ind w:firstLine="709"/>
        <w:jc w:val="center"/>
        <w:rPr>
          <w:rFonts w:eastAsia="Calibri"/>
          <w:sz w:val="28"/>
          <w:szCs w:val="28"/>
          <w:lang w:eastAsia="en-US"/>
        </w:rPr>
      </w:pPr>
      <w:r>
        <w:rPr>
          <w:rFonts w:eastAsia="Calibri"/>
          <w:b/>
          <w:sz w:val="28"/>
          <w:szCs w:val="28"/>
          <w:lang w:eastAsia="en-US"/>
        </w:rPr>
        <w:t>которым может быть направлена жалоба</w:t>
      </w:r>
    </w:p>
    <w:p w:rsidR="00387E83" w:rsidRDefault="00387E83">
      <w:pPr>
        <w:ind w:firstLine="709"/>
        <w:rPr>
          <w:rFonts w:eastAsia="Calibri"/>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87E83" w:rsidRDefault="00387E83">
      <w:pPr>
        <w:ind w:firstLine="709"/>
        <w:jc w:val="both"/>
        <w:rPr>
          <w:rFonts w:eastAsia="Calibri"/>
          <w:sz w:val="28"/>
          <w:szCs w:val="28"/>
          <w:lang w:eastAsia="en-US"/>
        </w:rPr>
      </w:pPr>
      <w:r>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87E83" w:rsidRDefault="00387E83">
      <w:pPr>
        <w:ind w:firstLine="709"/>
        <w:jc w:val="both"/>
        <w:rPr>
          <w:color w:val="000000"/>
          <w:sz w:val="28"/>
          <w:szCs w:val="28"/>
        </w:rPr>
      </w:pPr>
      <w:r>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A53FD" w:rsidRDefault="00387E83" w:rsidP="006A53FD">
      <w:pPr>
        <w:pStyle w:val="p6"/>
        <w:spacing w:after="0"/>
        <w:ind w:firstLine="709"/>
        <w:jc w:val="both"/>
        <w:rPr>
          <w:bCs/>
          <w:sz w:val="28"/>
          <w:szCs w:val="28"/>
        </w:rPr>
      </w:pPr>
      <w:r>
        <w:rPr>
          <w:color w:val="000000"/>
          <w:sz w:val="28"/>
          <w:szCs w:val="28"/>
        </w:rPr>
        <w:t xml:space="preserve">5.3.4. </w:t>
      </w:r>
      <w:r w:rsidR="006A53FD" w:rsidRPr="009D7590">
        <w:rPr>
          <w:sz w:val="28"/>
          <w:szCs w:val="28"/>
        </w:rPr>
        <w:t>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Кореновского городского поселения от 13 июня 2019 года № 621 «</w:t>
      </w:r>
      <w:r w:rsidR="006A53FD" w:rsidRPr="009D7590">
        <w:rPr>
          <w:bCs/>
          <w:sz w:val="28"/>
          <w:szCs w:val="28"/>
        </w:rPr>
        <w:t xml:space="preserve">О внесении изменений в 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(далее - </w:t>
      </w:r>
      <w:r w:rsidR="006A53FD" w:rsidRPr="009D7590">
        <w:rPr>
          <w:sz w:val="28"/>
          <w:szCs w:val="28"/>
        </w:rPr>
        <w:t>постановлением администрации Кореновского городского поселения Кореновского района № 621)</w:t>
      </w:r>
      <w:r w:rsidR="006A53FD" w:rsidRPr="009D7590">
        <w:rPr>
          <w:bCs/>
          <w:sz w:val="28"/>
          <w:szCs w:val="28"/>
        </w:rPr>
        <w:t>.</w:t>
      </w:r>
    </w:p>
    <w:p w:rsidR="006A53FD" w:rsidRDefault="006A53FD" w:rsidP="006A53FD">
      <w:pPr>
        <w:pStyle w:val="p6"/>
        <w:spacing w:after="0"/>
        <w:ind w:firstLine="709"/>
        <w:jc w:val="both"/>
        <w:rPr>
          <w:rFonts w:eastAsia="Calibri"/>
          <w:b/>
          <w:sz w:val="28"/>
          <w:szCs w:val="28"/>
          <w:lang w:eastAsia="en-US"/>
        </w:rPr>
      </w:pPr>
    </w:p>
    <w:p w:rsidR="00387E83" w:rsidRDefault="00387E83" w:rsidP="006A53FD">
      <w:pPr>
        <w:pStyle w:val="p6"/>
        <w:spacing w:after="0"/>
        <w:ind w:firstLine="709"/>
        <w:jc w:val="center"/>
        <w:rPr>
          <w:rFonts w:eastAsia="Calibri"/>
          <w:b/>
          <w:sz w:val="28"/>
          <w:szCs w:val="28"/>
          <w:lang w:eastAsia="en-US"/>
        </w:rPr>
      </w:pPr>
      <w:r>
        <w:rPr>
          <w:rFonts w:eastAsia="Calibri"/>
          <w:b/>
          <w:sz w:val="28"/>
          <w:szCs w:val="28"/>
          <w:lang w:eastAsia="en-US"/>
        </w:rPr>
        <w:t>5.4. Порядок подачи и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87E83" w:rsidRDefault="00387E83">
      <w:pPr>
        <w:ind w:firstLine="709"/>
        <w:jc w:val="both"/>
        <w:rPr>
          <w:rFonts w:eastAsia="Calibri"/>
          <w:sz w:val="28"/>
          <w:szCs w:val="28"/>
          <w:lang w:eastAsia="en-US"/>
        </w:rPr>
      </w:pPr>
      <w:r>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rFonts w:ascii="Calibri" w:eastAsia="Calibri" w:hAnsi="Calibri" w:cs="Calibri"/>
          <w:sz w:val="28"/>
          <w:szCs w:val="28"/>
          <w:lang w:eastAsia="en-US"/>
        </w:rPr>
        <w:t xml:space="preserve"> </w:t>
      </w:r>
      <w:r w:rsidRPr="00491A5E">
        <w:rPr>
          <w:rFonts w:eastAsia="DejaVu Sans"/>
          <w:sz w:val="28"/>
          <w:szCs w:val="28"/>
          <w:lang w:eastAsia="ar-SA"/>
        </w:rPr>
        <w:t>Кореновского городского</w:t>
      </w:r>
      <w:r w:rsidRPr="00491A5E">
        <w:rPr>
          <w:rFonts w:eastAsia="DejaVu Sans"/>
          <w:bCs/>
          <w:sz w:val="28"/>
          <w:szCs w:val="28"/>
          <w:lang w:eastAsia="en-US"/>
        </w:rPr>
        <w:t xml:space="preserve"> поселения</w:t>
      </w:r>
      <w:r>
        <w:rPr>
          <w:rFonts w:eastAsia="DejaVu Sans"/>
          <w:bCs/>
          <w:sz w:val="28"/>
          <w:szCs w:val="28"/>
          <w:lang w:eastAsia="en-US"/>
        </w:rPr>
        <w:t xml:space="preserve"> Кореновского района</w:t>
      </w:r>
      <w:r>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87E83" w:rsidRDefault="00387E83">
      <w:pPr>
        <w:ind w:firstLine="709"/>
        <w:jc w:val="both"/>
        <w:rPr>
          <w:rFonts w:eastAsia="Calibri"/>
          <w:sz w:val="28"/>
          <w:szCs w:val="28"/>
          <w:lang w:eastAsia="en-US"/>
        </w:rPr>
      </w:pPr>
      <w:r>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387E83" w:rsidRDefault="00387E83">
      <w:pPr>
        <w:ind w:firstLine="709"/>
        <w:jc w:val="both"/>
        <w:rPr>
          <w:rFonts w:eastAsia="Calibri"/>
          <w:sz w:val="28"/>
          <w:szCs w:val="28"/>
          <w:lang w:eastAsia="en-US"/>
        </w:rPr>
      </w:pPr>
      <w:r>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87E83" w:rsidRDefault="00387E83">
      <w:pPr>
        <w:ind w:firstLine="709"/>
        <w:jc w:val="both"/>
        <w:rPr>
          <w:rFonts w:eastAsia="Calibri"/>
          <w:sz w:val="28"/>
          <w:szCs w:val="28"/>
          <w:lang w:eastAsia="en-US"/>
        </w:rPr>
      </w:pPr>
      <w:r>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387E83" w:rsidRDefault="00387E83">
      <w:pPr>
        <w:ind w:firstLine="709"/>
        <w:jc w:val="both"/>
        <w:rPr>
          <w:rFonts w:eastAsia="Calibri"/>
          <w:sz w:val="28"/>
          <w:szCs w:val="28"/>
          <w:lang w:eastAsia="en-US"/>
        </w:rPr>
      </w:pPr>
      <w:r>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87E83" w:rsidRDefault="00387E83">
      <w:pPr>
        <w:ind w:firstLine="709"/>
        <w:jc w:val="both"/>
        <w:rPr>
          <w:rFonts w:eastAsia="Calibri"/>
          <w:sz w:val="28"/>
          <w:szCs w:val="28"/>
          <w:lang w:eastAsia="en-US"/>
        </w:rPr>
      </w:pPr>
      <w:r>
        <w:rPr>
          <w:rFonts w:eastAsia="Calibri"/>
          <w:sz w:val="28"/>
          <w:szCs w:val="28"/>
          <w:lang w:eastAsia="en-US"/>
        </w:rPr>
        <w:t>5.4.5. Жалоба должна содержать:</w:t>
      </w:r>
    </w:p>
    <w:p w:rsidR="00387E83" w:rsidRDefault="00387E83">
      <w:pPr>
        <w:ind w:firstLine="709"/>
        <w:jc w:val="both"/>
        <w:rPr>
          <w:rFonts w:eastAsia="Calibri"/>
          <w:sz w:val="28"/>
          <w:szCs w:val="28"/>
          <w:lang w:eastAsia="en-US"/>
        </w:rPr>
      </w:pPr>
      <w:r>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87E83" w:rsidRDefault="00387E83">
      <w:pPr>
        <w:ind w:firstLine="709"/>
        <w:jc w:val="both"/>
        <w:rPr>
          <w:rFonts w:eastAsia="Calibri"/>
          <w:sz w:val="28"/>
          <w:szCs w:val="28"/>
          <w:lang w:eastAsia="en-US"/>
        </w:rPr>
      </w:pPr>
      <w:r>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7E83" w:rsidRDefault="00387E83">
      <w:pPr>
        <w:ind w:firstLine="709"/>
        <w:jc w:val="both"/>
        <w:rPr>
          <w:rFonts w:eastAsia="Calibri"/>
          <w:sz w:val="28"/>
          <w:szCs w:val="28"/>
          <w:lang w:eastAsia="en-US"/>
        </w:rPr>
      </w:pPr>
      <w:r>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87E83" w:rsidRDefault="00387E83">
      <w:pPr>
        <w:ind w:firstLine="709"/>
        <w:jc w:val="both"/>
        <w:rPr>
          <w:rFonts w:eastAsia="Calibri"/>
          <w:b/>
          <w:sz w:val="28"/>
          <w:szCs w:val="28"/>
          <w:lang w:eastAsia="en-US"/>
        </w:rPr>
      </w:pPr>
      <w:r>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87E83" w:rsidRDefault="00387E83">
      <w:pPr>
        <w:ind w:firstLine="709"/>
        <w:jc w:val="center"/>
        <w:rPr>
          <w:rFonts w:eastAsia="Calibri"/>
          <w:b/>
          <w:sz w:val="28"/>
          <w:szCs w:val="28"/>
          <w:lang w:eastAsia="en-US"/>
        </w:rPr>
      </w:pPr>
      <w:r>
        <w:rPr>
          <w:rFonts w:eastAsia="Calibri"/>
          <w:b/>
          <w:sz w:val="28"/>
          <w:szCs w:val="28"/>
          <w:lang w:eastAsia="en-US"/>
        </w:rPr>
        <w:t>5.5. Сроки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87E83" w:rsidRDefault="00387E83">
      <w:pPr>
        <w:ind w:firstLine="709"/>
        <w:rPr>
          <w:rFonts w:eastAsia="Calibri"/>
          <w:b/>
          <w:sz w:val="28"/>
          <w:szCs w:val="28"/>
          <w:lang w:eastAsia="en-US"/>
        </w:rPr>
      </w:pPr>
    </w:p>
    <w:p w:rsidR="00387E83" w:rsidRDefault="00387E83">
      <w:pPr>
        <w:ind w:firstLine="709"/>
        <w:rPr>
          <w:rFonts w:eastAsia="Calibri"/>
          <w:sz w:val="28"/>
          <w:szCs w:val="28"/>
          <w:lang w:eastAsia="en-US"/>
        </w:rPr>
      </w:pPr>
      <w:r>
        <w:rPr>
          <w:rFonts w:eastAsia="Calibri"/>
          <w:sz w:val="28"/>
          <w:szCs w:val="28"/>
          <w:lang w:eastAsia="en-US"/>
        </w:rPr>
        <w:t>Основания для приостановления рассмотрения жалобы отсутствуют.</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5.7. Результат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5.7.1. По результатам рассмотрения жалобы принимается одно из следующих решений:</w:t>
      </w:r>
    </w:p>
    <w:p w:rsidR="00387E83" w:rsidRDefault="00387E83">
      <w:pPr>
        <w:ind w:firstLine="709"/>
        <w:jc w:val="both"/>
        <w:rPr>
          <w:rFonts w:eastAsia="Calibri"/>
          <w:sz w:val="28"/>
          <w:szCs w:val="28"/>
          <w:lang w:eastAsia="en-US"/>
        </w:rPr>
      </w:pPr>
      <w:r>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w:t>
      </w:r>
    </w:p>
    <w:p w:rsidR="00387E83" w:rsidRDefault="00387E83">
      <w:pPr>
        <w:ind w:firstLine="709"/>
        <w:jc w:val="both"/>
        <w:rPr>
          <w:rFonts w:eastAsia="Calibri"/>
          <w:sz w:val="28"/>
          <w:szCs w:val="28"/>
          <w:lang w:eastAsia="en-US"/>
        </w:rPr>
      </w:pPr>
      <w:r>
        <w:rPr>
          <w:rFonts w:eastAsia="Calibri"/>
          <w:sz w:val="28"/>
          <w:szCs w:val="28"/>
          <w:lang w:eastAsia="en-US"/>
        </w:rPr>
        <w:t>2) в удовлетворении жалобы отказывается.</w:t>
      </w:r>
    </w:p>
    <w:p w:rsidR="006A53FD" w:rsidRPr="009D7590" w:rsidRDefault="00387E83" w:rsidP="006A53FD">
      <w:pPr>
        <w:ind w:firstLine="709"/>
        <w:jc w:val="both"/>
        <w:rPr>
          <w:sz w:val="28"/>
          <w:szCs w:val="28"/>
        </w:rPr>
      </w:pPr>
      <w:r>
        <w:rPr>
          <w:rFonts w:eastAsia="Calibri"/>
          <w:sz w:val="28"/>
          <w:szCs w:val="28"/>
          <w:lang w:eastAsia="en-US"/>
        </w:rPr>
        <w:t xml:space="preserve">5.7.2. </w:t>
      </w:r>
      <w:r w:rsidR="006A53FD" w:rsidRPr="009D7590">
        <w:rPr>
          <w:sz w:val="28"/>
          <w:szCs w:val="28"/>
        </w:rPr>
        <w:t xml:space="preserve">Администрация отказывает в удовлетворении жалобы в соответствии с основаниями, предусмотренными пунктом 17 </w:t>
      </w:r>
      <w:r w:rsidR="006A53FD" w:rsidRPr="009D7590">
        <w:rPr>
          <w:color w:val="00000A"/>
          <w:sz w:val="28"/>
          <w:szCs w:val="28"/>
        </w:rPr>
        <w:t xml:space="preserve">Порядка </w:t>
      </w:r>
      <w:r w:rsidR="006A53FD" w:rsidRPr="009D7590">
        <w:rPr>
          <w:bCs/>
          <w:color w:val="00000A"/>
          <w:sz w:val="28"/>
          <w:szCs w:val="28"/>
        </w:rPr>
        <w:t xml:space="preserve">подачи и рассмотрения жалоб на решения и действия (бездействие) </w:t>
      </w:r>
      <w:r w:rsidR="006A53FD" w:rsidRPr="009D7590">
        <w:rPr>
          <w:color w:val="00000A"/>
          <w:sz w:val="28"/>
          <w:szCs w:val="28"/>
          <w:shd w:val="clear" w:color="auto" w:fill="FFFFFF"/>
        </w:rPr>
        <w:t xml:space="preserve">отраслевых (функциональных) органов </w:t>
      </w:r>
      <w:r w:rsidR="006A53FD" w:rsidRPr="009D7590">
        <w:rPr>
          <w:color w:val="00000A"/>
          <w:sz w:val="28"/>
          <w:szCs w:val="28"/>
        </w:rPr>
        <w:t>администрации 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w:t>
      </w:r>
      <w:r w:rsidR="006A53FD" w:rsidRPr="009D7590">
        <w:rPr>
          <w:sz w:val="28"/>
          <w:szCs w:val="28"/>
        </w:rPr>
        <w:t xml:space="preserve"> постановлением администрации Кореновского городского поселения Кореновского района               № 621</w:t>
      </w:r>
      <w:r w:rsidR="006A53FD" w:rsidRPr="009D7590">
        <w:rPr>
          <w:bCs/>
          <w:sz w:val="28"/>
          <w:szCs w:val="28"/>
        </w:rPr>
        <w:t>.</w:t>
      </w:r>
    </w:p>
    <w:p w:rsidR="00387E83" w:rsidRDefault="00387E83">
      <w:pPr>
        <w:ind w:firstLine="709"/>
        <w:jc w:val="both"/>
        <w:rPr>
          <w:color w:val="00000A"/>
          <w:sz w:val="28"/>
          <w:szCs w:val="28"/>
        </w:rPr>
      </w:pPr>
      <w:r>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387E83" w:rsidRDefault="00387E83">
      <w:pPr>
        <w:ind w:firstLine="709"/>
        <w:jc w:val="both"/>
        <w:rPr>
          <w:rFonts w:eastAsia="Calibri"/>
          <w:sz w:val="28"/>
          <w:szCs w:val="28"/>
          <w:lang w:eastAsia="en-US"/>
        </w:rPr>
      </w:pPr>
      <w:r>
        <w:rPr>
          <w:color w:val="00000A"/>
          <w:sz w:val="28"/>
          <w:szCs w:val="28"/>
        </w:rPr>
        <w:t xml:space="preserve">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Pr>
          <w:rFonts w:eastAsia="DejaVu Sans"/>
          <w:color w:val="00000A"/>
          <w:sz w:val="28"/>
          <w:szCs w:val="28"/>
          <w:lang w:eastAsia="ar-SA"/>
        </w:rPr>
        <w:t>Кореновского городского</w:t>
      </w:r>
      <w:r>
        <w:rPr>
          <w:color w:val="00000A"/>
          <w:sz w:val="28"/>
          <w:szCs w:val="28"/>
        </w:rPr>
        <w:t xml:space="preserve"> поселения Кореновского района, предоставляющих муниципальные услуги, их должностных лиц и муниципальных служащих.</w:t>
      </w:r>
    </w:p>
    <w:p w:rsidR="00387E83" w:rsidRDefault="00387E83">
      <w:pPr>
        <w:ind w:firstLine="709"/>
        <w:jc w:val="both"/>
        <w:rPr>
          <w:rFonts w:eastAsia="Calibri"/>
          <w:sz w:val="28"/>
          <w:szCs w:val="28"/>
          <w:lang w:eastAsia="en-US"/>
        </w:rPr>
      </w:pPr>
      <w:r>
        <w:rPr>
          <w:rFonts w:eastAsia="Calibri"/>
          <w:sz w:val="28"/>
          <w:szCs w:val="28"/>
          <w:lang w:eastAsia="en-US"/>
        </w:rPr>
        <w:t>5.7.5. МФЦ оставляет жалобу без ответа в соответствии с основаниями, предусмотренными Порядком.</w:t>
      </w:r>
    </w:p>
    <w:p w:rsidR="00387E83" w:rsidRDefault="00387E83">
      <w:pPr>
        <w:ind w:firstLine="709"/>
        <w:jc w:val="both"/>
        <w:rPr>
          <w:rFonts w:eastAsia="Calibri"/>
          <w:sz w:val="28"/>
          <w:szCs w:val="28"/>
          <w:lang w:eastAsia="en-US"/>
        </w:rPr>
      </w:pPr>
      <w:r>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87E83" w:rsidRDefault="00387E83">
      <w:pPr>
        <w:ind w:firstLine="709"/>
        <w:jc w:val="both"/>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 xml:space="preserve">5.8. Порядок информирования заявителя о результатах </w:t>
      </w:r>
    </w:p>
    <w:p w:rsidR="00387E83" w:rsidRDefault="00387E83">
      <w:pPr>
        <w:ind w:firstLine="709"/>
        <w:jc w:val="center"/>
        <w:rPr>
          <w:rFonts w:eastAsia="Calibri"/>
          <w:b/>
          <w:sz w:val="28"/>
          <w:szCs w:val="28"/>
          <w:lang w:eastAsia="en-US"/>
        </w:rPr>
      </w:pPr>
      <w:r>
        <w:rPr>
          <w:rFonts w:eastAsia="Calibri"/>
          <w:b/>
          <w:sz w:val="28"/>
          <w:szCs w:val="28"/>
          <w:lang w:eastAsia="en-US"/>
        </w:rPr>
        <w:t>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7E83" w:rsidRDefault="00387E83">
      <w:pPr>
        <w:ind w:firstLine="709"/>
        <w:jc w:val="both"/>
        <w:rPr>
          <w:rFonts w:eastAsia="Calibri"/>
          <w:sz w:val="28"/>
          <w:szCs w:val="28"/>
          <w:lang w:eastAsia="en-US"/>
        </w:rPr>
      </w:pPr>
      <w:r>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5.9. Порядок обжалования решения по жалобе</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87E83" w:rsidRDefault="00387E83">
      <w:pPr>
        <w:ind w:firstLine="709"/>
        <w:rPr>
          <w:rFonts w:eastAsia="Calibri"/>
          <w:sz w:val="28"/>
          <w:szCs w:val="28"/>
          <w:lang w:eastAsia="en-US"/>
        </w:rPr>
      </w:pPr>
    </w:p>
    <w:p w:rsidR="00E84BBA" w:rsidRDefault="00E84BBA">
      <w:pPr>
        <w:ind w:firstLine="709"/>
        <w:jc w:val="center"/>
        <w:rPr>
          <w:rFonts w:eastAsia="Calibri"/>
          <w:b/>
          <w:sz w:val="28"/>
          <w:szCs w:val="28"/>
          <w:lang w:eastAsia="en-US"/>
        </w:rPr>
      </w:pPr>
    </w:p>
    <w:p w:rsidR="00E84BBA" w:rsidRDefault="00E84BBA">
      <w:pPr>
        <w:ind w:firstLine="709"/>
        <w:jc w:val="center"/>
        <w:rPr>
          <w:rFonts w:eastAsia="Calibri"/>
          <w:b/>
          <w:sz w:val="28"/>
          <w:szCs w:val="28"/>
          <w:lang w:eastAsia="en-US"/>
        </w:rPr>
      </w:pPr>
    </w:p>
    <w:p w:rsidR="00387E83" w:rsidRDefault="00387E83">
      <w:pPr>
        <w:ind w:firstLine="709"/>
        <w:jc w:val="center"/>
        <w:rPr>
          <w:rFonts w:eastAsia="Calibri"/>
          <w:sz w:val="28"/>
          <w:szCs w:val="28"/>
          <w:lang w:eastAsia="en-US"/>
        </w:rPr>
      </w:pPr>
      <w:r w:rsidRPr="00E84BBA">
        <w:rPr>
          <w:rFonts w:eastAsia="Calibri"/>
          <w:b/>
          <w:sz w:val="28"/>
          <w:szCs w:val="28"/>
          <w:lang w:eastAsia="en-US"/>
        </w:rPr>
        <w:t>5</w:t>
      </w:r>
      <w:r>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387E83" w:rsidRDefault="00387E83">
      <w:pPr>
        <w:ind w:firstLine="709"/>
        <w:rPr>
          <w:rFonts w:eastAsia="Calibri"/>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5.11. Способы информирования заявителей о порядке подачи и рассмотрения жалобы</w:t>
      </w:r>
    </w:p>
    <w:p w:rsidR="00387E83" w:rsidRDefault="00387E83">
      <w:pPr>
        <w:ind w:firstLine="709"/>
        <w:rPr>
          <w:rFonts w:eastAsia="Calibri"/>
          <w:b/>
          <w:sz w:val="28"/>
          <w:szCs w:val="28"/>
          <w:lang w:eastAsia="en-US"/>
        </w:rPr>
      </w:pPr>
    </w:p>
    <w:p w:rsidR="00387E83" w:rsidRDefault="00387E83">
      <w:pPr>
        <w:ind w:firstLine="709"/>
        <w:rPr>
          <w:rFonts w:eastAsia="Calibri"/>
          <w:sz w:val="28"/>
          <w:szCs w:val="28"/>
          <w:lang w:eastAsia="en-US"/>
        </w:rPr>
      </w:pPr>
      <w:r>
        <w:rPr>
          <w:rFonts w:eastAsia="Calibri"/>
          <w:sz w:val="28"/>
          <w:szCs w:val="28"/>
          <w:lang w:eastAsia="en-US"/>
        </w:rPr>
        <w:t>Информацию о порядке подачи и рассмотрения жалобы заявители могут получить:</w:t>
      </w:r>
    </w:p>
    <w:p w:rsidR="00387E83" w:rsidRDefault="00387E83">
      <w:pPr>
        <w:ind w:firstLine="709"/>
        <w:rPr>
          <w:rFonts w:eastAsia="Calibri"/>
          <w:sz w:val="28"/>
          <w:szCs w:val="28"/>
          <w:lang w:eastAsia="en-US"/>
        </w:rPr>
      </w:pPr>
      <w:r>
        <w:rPr>
          <w:rFonts w:eastAsia="Calibri"/>
          <w:sz w:val="28"/>
          <w:szCs w:val="28"/>
          <w:lang w:eastAsia="en-US"/>
        </w:rPr>
        <w:t xml:space="preserve">на информационных стендах, расположенных в местах предоставления    </w:t>
      </w:r>
    </w:p>
    <w:p w:rsidR="00387E83" w:rsidRDefault="00387E83">
      <w:pPr>
        <w:ind w:firstLine="709"/>
        <w:rPr>
          <w:rFonts w:eastAsia="Calibri"/>
          <w:sz w:val="28"/>
          <w:szCs w:val="28"/>
          <w:lang w:eastAsia="en-US"/>
        </w:rPr>
      </w:pPr>
      <w:r>
        <w:rPr>
          <w:rFonts w:eastAsia="Calibri"/>
          <w:sz w:val="28"/>
          <w:szCs w:val="28"/>
          <w:lang w:eastAsia="en-US"/>
        </w:rPr>
        <w:t>муниципальной услуги, непосредственно в администрации;</w:t>
      </w:r>
    </w:p>
    <w:p w:rsidR="00387E83" w:rsidRDefault="00387E83">
      <w:pPr>
        <w:ind w:firstLine="708"/>
        <w:rPr>
          <w:rFonts w:eastAsia="Calibri"/>
          <w:sz w:val="28"/>
          <w:szCs w:val="28"/>
          <w:lang w:eastAsia="en-US"/>
        </w:rPr>
      </w:pP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Lucida Sans Unicode"/>
          <w:bCs/>
          <w:sz w:val="28"/>
          <w:szCs w:val="28"/>
          <w:lang w:eastAsia="ar-SA"/>
        </w:rPr>
        <w:t>,</w:t>
      </w:r>
      <w:r>
        <w:rPr>
          <w:rFonts w:eastAsia="Calibri"/>
          <w:sz w:val="28"/>
          <w:szCs w:val="28"/>
          <w:lang w:eastAsia="en-US"/>
        </w:rPr>
        <w:t xml:space="preserve">  </w:t>
      </w:r>
    </w:p>
    <w:p w:rsidR="00387E83" w:rsidRDefault="00387E83">
      <w:pPr>
        <w:ind w:firstLine="709"/>
        <w:rPr>
          <w:rFonts w:eastAsia="Calibri"/>
          <w:sz w:val="28"/>
          <w:szCs w:val="28"/>
        </w:rPr>
      </w:pPr>
      <w:r>
        <w:rPr>
          <w:rFonts w:eastAsia="Calibri"/>
          <w:sz w:val="28"/>
          <w:szCs w:val="28"/>
          <w:lang w:eastAsia="en-US"/>
        </w:rPr>
        <w:t xml:space="preserve">на Едином портале МФЦ КК - http://www.e-mfc.ru, </w:t>
      </w:r>
    </w:p>
    <w:p w:rsidR="00387E83" w:rsidRDefault="00387E83">
      <w:pPr>
        <w:ind w:firstLine="709"/>
        <w:rPr>
          <w:rFonts w:eastAsia="Calibri"/>
          <w:sz w:val="28"/>
          <w:szCs w:val="28"/>
          <w:lang w:eastAsia="en-US"/>
        </w:rPr>
      </w:pPr>
      <w:r>
        <w:rPr>
          <w:rFonts w:eastAsia="Calibri"/>
          <w:sz w:val="28"/>
          <w:szCs w:val="28"/>
        </w:rPr>
        <w:t xml:space="preserve">на Едином  портале </w:t>
      </w:r>
      <w:r>
        <w:rPr>
          <w:rFonts w:eastAsia="Calibri"/>
          <w:sz w:val="28"/>
          <w:szCs w:val="28"/>
          <w:lang w:eastAsia="en-US"/>
        </w:rPr>
        <w:t>http://gosuslugi.ru</w:t>
      </w:r>
      <w:r>
        <w:rPr>
          <w:rFonts w:ascii="Calibri" w:eastAsia="Calibri" w:hAnsi="Calibri" w:cs="Calibri"/>
          <w:color w:val="0000FF"/>
          <w:sz w:val="28"/>
          <w:szCs w:val="28"/>
          <w:u w:val="single"/>
          <w:lang w:eastAsia="en-US"/>
        </w:rPr>
        <w:t>;</w:t>
      </w:r>
    </w:p>
    <w:p w:rsidR="00387E83" w:rsidRDefault="00387E83">
      <w:pPr>
        <w:ind w:firstLine="709"/>
        <w:rPr>
          <w:rFonts w:ascii="Calibri" w:eastAsia="Calibri" w:hAnsi="Calibri" w:cs="Calibri"/>
          <w:color w:val="0000FF"/>
          <w:sz w:val="28"/>
          <w:szCs w:val="28"/>
          <w:u w:val="single"/>
          <w:lang w:eastAsia="en-US"/>
        </w:rPr>
      </w:pPr>
      <w:r>
        <w:rPr>
          <w:rFonts w:eastAsia="Calibri"/>
          <w:sz w:val="28"/>
          <w:szCs w:val="28"/>
          <w:lang w:eastAsia="en-US"/>
        </w:rPr>
        <w:t>на Региональном портале http://pgu.krasnodar.ru.</w:t>
      </w:r>
      <w:bookmarkEnd w:id="17"/>
    </w:p>
    <w:p w:rsidR="00387E83" w:rsidRDefault="00387E83">
      <w:pPr>
        <w:autoSpaceDE w:val="0"/>
        <w:jc w:val="both"/>
        <w:rPr>
          <w:rFonts w:ascii="Calibri" w:eastAsia="Calibri" w:hAnsi="Calibri" w:cs="Calibri"/>
          <w:color w:val="0000FF"/>
          <w:sz w:val="28"/>
          <w:szCs w:val="28"/>
          <w:u w:val="single"/>
          <w:lang w:eastAsia="en-US"/>
        </w:rPr>
      </w:pPr>
    </w:p>
    <w:p w:rsidR="00387E83" w:rsidRDefault="00387E83">
      <w:pPr>
        <w:autoSpaceDE w:val="0"/>
        <w:jc w:val="both"/>
        <w:rPr>
          <w:sz w:val="28"/>
          <w:szCs w:val="28"/>
        </w:rPr>
      </w:pPr>
    </w:p>
    <w:p w:rsidR="00387E83" w:rsidRDefault="00E84BBA">
      <w:pPr>
        <w:autoSpaceDE w:val="0"/>
        <w:jc w:val="both"/>
        <w:rPr>
          <w:sz w:val="28"/>
          <w:szCs w:val="28"/>
        </w:rPr>
      </w:pPr>
      <w:r>
        <w:rPr>
          <w:sz w:val="28"/>
          <w:szCs w:val="28"/>
        </w:rPr>
        <w:t>Начальник отдела имущественных и земельных</w:t>
      </w:r>
    </w:p>
    <w:p w:rsidR="00E84BBA" w:rsidRDefault="00E84BBA">
      <w:pPr>
        <w:autoSpaceDE w:val="0"/>
        <w:jc w:val="both"/>
        <w:rPr>
          <w:rFonts w:eastAsia="DejaVu Sans"/>
          <w:sz w:val="28"/>
          <w:szCs w:val="28"/>
          <w:lang w:eastAsia="ar-SA"/>
        </w:rPr>
      </w:pPr>
      <w:r>
        <w:rPr>
          <w:sz w:val="28"/>
          <w:szCs w:val="28"/>
        </w:rPr>
        <w:t>отношений администрации</w:t>
      </w:r>
    </w:p>
    <w:p w:rsidR="00387E83" w:rsidRDefault="00387E83">
      <w:pPr>
        <w:autoSpaceDE w:val="0"/>
        <w:jc w:val="both"/>
        <w:rPr>
          <w:sz w:val="28"/>
          <w:szCs w:val="28"/>
        </w:rPr>
      </w:pPr>
      <w:r>
        <w:rPr>
          <w:rFonts w:eastAsia="DejaVu Sans"/>
          <w:sz w:val="28"/>
          <w:szCs w:val="28"/>
          <w:lang w:eastAsia="ar-SA"/>
        </w:rPr>
        <w:t xml:space="preserve">Кореновского городского </w:t>
      </w:r>
      <w:r>
        <w:rPr>
          <w:sz w:val="28"/>
          <w:szCs w:val="28"/>
        </w:rPr>
        <w:t xml:space="preserve">поселения </w:t>
      </w:r>
    </w:p>
    <w:p w:rsidR="00387E83" w:rsidRDefault="00387E83">
      <w:pPr>
        <w:tabs>
          <w:tab w:val="left" w:pos="2340"/>
          <w:tab w:val="left" w:pos="3780"/>
        </w:tabs>
        <w:rPr>
          <w:sz w:val="28"/>
          <w:szCs w:val="28"/>
        </w:rPr>
      </w:pPr>
      <w:r>
        <w:rPr>
          <w:sz w:val="28"/>
          <w:szCs w:val="28"/>
        </w:rPr>
        <w:t xml:space="preserve">Кореновского района                                                                          </w:t>
      </w:r>
      <w:r w:rsidR="00E84BBA">
        <w:rPr>
          <w:sz w:val="28"/>
          <w:szCs w:val="28"/>
        </w:rPr>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ind w:left="5443"/>
        <w:jc w:val="center"/>
        <w:rPr>
          <w:sz w:val="28"/>
          <w:szCs w:val="28"/>
        </w:rPr>
      </w:pPr>
      <w:r>
        <w:rPr>
          <w:sz w:val="28"/>
          <w:szCs w:val="28"/>
        </w:rPr>
        <w:t>ПРИЛОЖЕНИЕ  № 1</w:t>
      </w:r>
    </w:p>
    <w:p w:rsidR="00387E83" w:rsidRDefault="00387E83">
      <w:pPr>
        <w:tabs>
          <w:tab w:val="left" w:pos="2340"/>
          <w:tab w:val="left" w:pos="3780"/>
        </w:tabs>
        <w:jc w:val="center"/>
        <w:rPr>
          <w:sz w:val="28"/>
          <w:szCs w:val="28"/>
        </w:rPr>
      </w:pPr>
    </w:p>
    <w:p w:rsidR="00387E83" w:rsidRDefault="00387E83">
      <w:pPr>
        <w:tabs>
          <w:tab w:val="left" w:pos="2340"/>
          <w:tab w:val="left" w:pos="3780"/>
        </w:tabs>
        <w:ind w:left="5499"/>
        <w:jc w:val="center"/>
        <w:rPr>
          <w:sz w:val="28"/>
          <w:szCs w:val="28"/>
        </w:rPr>
      </w:pPr>
      <w:r>
        <w:rPr>
          <w:sz w:val="28"/>
          <w:szCs w:val="28"/>
        </w:rPr>
        <w:t>к административному регламенту</w:t>
      </w:r>
    </w:p>
    <w:p w:rsidR="00387E83" w:rsidRDefault="00387E83">
      <w:pPr>
        <w:tabs>
          <w:tab w:val="left" w:pos="2340"/>
          <w:tab w:val="left" w:pos="3780"/>
        </w:tabs>
        <w:ind w:left="5556"/>
        <w:jc w:val="center"/>
        <w:rPr>
          <w:sz w:val="28"/>
          <w:szCs w:val="28"/>
        </w:rPr>
      </w:pPr>
      <w:r>
        <w:rPr>
          <w:sz w:val="28"/>
          <w:szCs w:val="28"/>
        </w:rPr>
        <w:t xml:space="preserve">предоставления администрацией </w:t>
      </w:r>
      <w:r>
        <w:rPr>
          <w:rFonts w:eastAsia="DejaVu Sans"/>
          <w:sz w:val="28"/>
          <w:szCs w:val="28"/>
          <w:lang w:eastAsia="ar-SA"/>
        </w:rPr>
        <w:t>Кореновского городского</w:t>
      </w:r>
      <w:r>
        <w:rPr>
          <w:sz w:val="28"/>
          <w:szCs w:val="28"/>
        </w:rPr>
        <w:t xml:space="preserve">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ПЕРЕЧЕНЬ</w:t>
      </w: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 xml:space="preserve">признаков заявителей, а также комбинации значений признаков, </w:t>
      </w: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каждая из которых соответствует одному варианту предоставления муниципальной услуги</w:t>
      </w:r>
    </w:p>
    <w:p w:rsidR="00387E83" w:rsidRDefault="00387E83">
      <w:pPr>
        <w:ind w:firstLine="709"/>
        <w:jc w:val="center"/>
        <w:rPr>
          <w:rFonts w:eastAsia="Calibri"/>
          <w:b/>
          <w:color w:val="000000"/>
          <w:sz w:val="28"/>
          <w:szCs w:val="28"/>
          <w:lang w:eastAsia="en-US"/>
        </w:rPr>
      </w:pPr>
    </w:p>
    <w:p w:rsidR="00387E83" w:rsidRDefault="00387E83">
      <w:pPr>
        <w:widowControl w:val="0"/>
        <w:numPr>
          <w:ilvl w:val="0"/>
          <w:numId w:val="2"/>
        </w:numPr>
        <w:ind w:left="900" w:right="-1"/>
        <w:contextualSpacing/>
        <w:jc w:val="center"/>
        <w:outlineLvl w:val="2"/>
        <w:rPr>
          <w:rFonts w:eastAsia="Calibri"/>
          <w:b/>
          <w:color w:val="000000"/>
          <w:sz w:val="28"/>
          <w:szCs w:val="28"/>
          <w:lang w:eastAsia="en-US"/>
        </w:rPr>
      </w:pPr>
      <w:r>
        <w:rPr>
          <w:rFonts w:eastAsia="Calibri"/>
          <w:b/>
          <w:sz w:val="28"/>
          <w:szCs w:val="28"/>
          <w:lang w:eastAsia="en-US"/>
        </w:rPr>
        <w:t>Перечень общих признаков заявителей, по которым объединяются</w:t>
      </w:r>
    </w:p>
    <w:p w:rsidR="00387E83" w:rsidRDefault="00387E83">
      <w:pPr>
        <w:widowControl w:val="0"/>
        <w:ind w:left="900" w:right="-1"/>
        <w:contextualSpacing/>
        <w:jc w:val="center"/>
        <w:outlineLvl w:val="2"/>
        <w:rPr>
          <w:rFonts w:eastAsia="Calibri"/>
          <w:b/>
          <w:color w:val="000000"/>
          <w:sz w:val="28"/>
          <w:szCs w:val="28"/>
          <w:lang w:eastAsia="en-US"/>
        </w:rPr>
      </w:pPr>
      <w:r>
        <w:rPr>
          <w:rFonts w:eastAsia="Calibri"/>
          <w:b/>
          <w:color w:val="000000"/>
          <w:sz w:val="28"/>
          <w:szCs w:val="28"/>
          <w:lang w:eastAsia="en-US"/>
        </w:rPr>
        <w:t>категории заявителей</w:t>
      </w:r>
    </w:p>
    <w:p w:rsidR="00387E83" w:rsidRDefault="00387E83">
      <w:pPr>
        <w:ind w:firstLine="709"/>
        <w:jc w:val="center"/>
        <w:rPr>
          <w:rFonts w:eastAsia="Calibri"/>
          <w:b/>
          <w:color w:val="000000"/>
          <w:sz w:val="28"/>
          <w:szCs w:val="28"/>
          <w:lang w:eastAsia="en-US"/>
        </w:rPr>
      </w:pPr>
    </w:p>
    <w:p w:rsidR="00387E83" w:rsidRDefault="00387E83">
      <w:pPr>
        <w:overflowPunct w:val="0"/>
        <w:autoSpaceDE w:val="0"/>
        <w:ind w:firstLine="709"/>
        <w:jc w:val="right"/>
        <w:textAlignment w:val="baseline"/>
        <w:rPr>
          <w:rFonts w:eastAsia="Calibri"/>
          <w:sz w:val="24"/>
          <w:szCs w:val="24"/>
          <w:lang w:eastAsia="en-US"/>
        </w:rPr>
      </w:pPr>
      <w:r>
        <w:rPr>
          <w:rFonts w:eastAsia="Calibri"/>
          <w:kern w:val="2"/>
          <w:sz w:val="28"/>
          <w:szCs w:val="28"/>
          <w:lang w:eastAsia="en-US"/>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802"/>
        <w:gridCol w:w="5270"/>
      </w:tblGrid>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Признак заявителя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rPr>
                <w:rFonts w:eastAsia="Calibri"/>
                <w:sz w:val="24"/>
                <w:szCs w:val="24"/>
                <w:lang w:eastAsia="en-US"/>
              </w:rPr>
            </w:pPr>
            <w:r>
              <w:rPr>
                <w:rFonts w:eastAsia="Calibri"/>
                <w:sz w:val="24"/>
                <w:szCs w:val="24"/>
                <w:lang w:eastAsia="en-US"/>
              </w:rPr>
              <w:t xml:space="preserve">Значения признака заявителя </w:t>
            </w:r>
          </w:p>
          <w:p w:rsidR="00387E83" w:rsidRDefault="00387E83">
            <w:pPr>
              <w:widowControl w:val="0"/>
              <w:spacing w:line="276" w:lineRule="auto"/>
              <w:ind w:right="-1"/>
              <w:jc w:val="center"/>
              <w:rPr>
                <w:rFonts w:eastAsia="Calibri"/>
                <w:sz w:val="24"/>
                <w:szCs w:val="24"/>
                <w:lang w:eastAsia="en-US"/>
              </w:rPr>
            </w:pPr>
          </w:p>
        </w:tc>
      </w:tr>
      <w:tr w:rsidR="00387E83">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outlineLvl w:val="3"/>
            </w:pPr>
            <w:r>
              <w:rPr>
                <w:rFonts w:eastAsia="Calibri"/>
                <w:sz w:val="24"/>
                <w:szCs w:val="24"/>
                <w:lang w:eastAsia="en-US"/>
              </w:rPr>
              <w:t>Результат «Предоставление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1. Поступление заявления</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Физическое лицо,  заинтересованное  в получении муниципальной услуги</w:t>
            </w:r>
          </w:p>
          <w:p w:rsidR="00387E83" w:rsidRDefault="00387E83">
            <w:pPr>
              <w:widowControl w:val="0"/>
              <w:spacing w:line="276" w:lineRule="auto"/>
              <w:ind w:right="-1"/>
            </w:pPr>
            <w:r>
              <w:rPr>
                <w:rFonts w:eastAsia="Calibri"/>
                <w:sz w:val="24"/>
                <w:szCs w:val="24"/>
                <w:lang w:eastAsia="en-US"/>
              </w:rPr>
              <w:t>2. Юридическое лицо, заинтересованное  в получении муниципальной услуги</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Руководитель</w:t>
            </w:r>
          </w:p>
          <w:p w:rsidR="00387E83" w:rsidRDefault="00387E83">
            <w:pPr>
              <w:widowControl w:val="0"/>
              <w:spacing w:line="276" w:lineRule="auto"/>
              <w:ind w:right="-1"/>
              <w:rPr>
                <w:rFonts w:eastAsia="Calibri"/>
                <w:sz w:val="24"/>
                <w:szCs w:val="24"/>
                <w:lang w:eastAsia="en-US"/>
              </w:rPr>
            </w:pPr>
            <w:r>
              <w:rPr>
                <w:rFonts w:eastAsia="Calibri"/>
                <w:sz w:val="24"/>
                <w:szCs w:val="24"/>
                <w:lang w:eastAsia="en-US"/>
              </w:rPr>
              <w:t>2. Сотрудник</w:t>
            </w:r>
          </w:p>
          <w:p w:rsidR="00387E83" w:rsidRDefault="00387E83">
            <w:pPr>
              <w:widowControl w:val="0"/>
              <w:spacing w:line="276" w:lineRule="auto"/>
              <w:ind w:right="-1"/>
            </w:pPr>
            <w:r>
              <w:rPr>
                <w:rFonts w:eastAsia="Calibri"/>
                <w:sz w:val="24"/>
                <w:szCs w:val="24"/>
                <w:lang w:eastAsia="en-US"/>
              </w:rPr>
              <w:t>3. Иное лицо полномочия, которого подтверждены в установленном порядке</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Заявитель лично (дополнительных документов не требуется)</w:t>
            </w:r>
          </w:p>
          <w:p w:rsidR="00387E83" w:rsidRDefault="00387E83">
            <w:pPr>
              <w:widowControl w:val="0"/>
              <w:spacing w:line="276" w:lineRule="auto"/>
              <w:ind w:right="-1"/>
            </w:pPr>
            <w:r>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both"/>
              <w:rPr>
                <w:rFonts w:eastAsia="Lohit Hindi"/>
                <w:color w:val="000000"/>
                <w:sz w:val="24"/>
                <w:szCs w:val="24"/>
                <w:lang w:bidi="hi-IN"/>
              </w:rPr>
            </w:pPr>
            <w:r>
              <w:rPr>
                <w:rFonts w:eastAsia="Calibri"/>
                <w:color w:val="000000"/>
                <w:sz w:val="24"/>
                <w:szCs w:val="24"/>
                <w:lang w:eastAsia="en-US"/>
              </w:rPr>
              <w:t xml:space="preserve">1. </w:t>
            </w:r>
            <w:r>
              <w:rPr>
                <w:rFonts w:eastAsia="Lohit Hindi"/>
                <w:color w:val="000000"/>
                <w:sz w:val="24"/>
                <w:szCs w:val="24"/>
                <w:lang w:bidi="hi-IN"/>
              </w:rPr>
              <w:t xml:space="preserve">Письмо администрации </w:t>
            </w:r>
            <w:r w:rsidR="00A660BE">
              <w:rPr>
                <w:rFonts w:eastAsia="Lohit Hindi"/>
                <w:color w:val="000000"/>
                <w:sz w:val="24"/>
                <w:szCs w:val="24"/>
                <w:lang w:bidi="hi-IN"/>
              </w:rPr>
              <w:t>Кореновского городского</w:t>
            </w:r>
            <w:r>
              <w:rPr>
                <w:rFonts w:eastAsia="Lohit Hindi"/>
                <w:color w:val="000000"/>
                <w:sz w:val="24"/>
                <w:szCs w:val="24"/>
                <w:lang w:bidi="hi-IN"/>
              </w:rPr>
              <w:t xml:space="preserve"> поселения Кореновского района с информацией</w:t>
            </w:r>
            <w:r>
              <w:rPr>
                <w:color w:val="000000"/>
                <w:sz w:val="24"/>
                <w:szCs w:val="24"/>
              </w:rPr>
              <w:t xml:space="preserve"> об объектах недвижимого имущества;</w:t>
            </w:r>
          </w:p>
          <w:p w:rsidR="00387E83" w:rsidRDefault="00387E83">
            <w:pPr>
              <w:widowControl w:val="0"/>
              <w:spacing w:line="276" w:lineRule="auto"/>
              <w:ind w:right="-1"/>
              <w:jc w:val="both"/>
              <w:rPr>
                <w:rStyle w:val="FontStyle44"/>
                <w:rFonts w:cs="Times New Roman"/>
                <w:color w:val="000000"/>
                <w:sz w:val="24"/>
                <w:szCs w:val="24"/>
              </w:rPr>
            </w:pPr>
            <w:r>
              <w:rPr>
                <w:rFonts w:eastAsia="Lohit Hindi"/>
                <w:color w:val="000000"/>
                <w:sz w:val="24"/>
                <w:szCs w:val="24"/>
                <w:lang w:bidi="hi-IN"/>
              </w:rPr>
              <w:t>2. Отказ в предоставлении информации</w:t>
            </w:r>
            <w:r>
              <w:rPr>
                <w:color w:val="000000"/>
                <w:sz w:val="24"/>
                <w:szCs w:val="24"/>
              </w:rPr>
              <w:t xml:space="preserve"> об объектах недвижимого имущества</w:t>
            </w:r>
          </w:p>
          <w:p w:rsidR="00387E83" w:rsidRPr="00A660BE" w:rsidRDefault="00387E83">
            <w:pPr>
              <w:pStyle w:val="af3"/>
              <w:widowControl w:val="0"/>
              <w:numPr>
                <w:ilvl w:val="0"/>
                <w:numId w:val="3"/>
              </w:numPr>
              <w:ind w:left="0" w:firstLine="0"/>
              <w:jc w:val="both"/>
              <w:rPr>
                <w:color w:val="000000"/>
                <w:sz w:val="24"/>
                <w:szCs w:val="24"/>
              </w:rPr>
            </w:pPr>
            <w:r w:rsidRPr="00A660BE">
              <w:rPr>
                <w:rStyle w:val="FontStyle44"/>
                <w:rFonts w:ascii="Times New Roman" w:hAnsi="Times New Roman" w:cs="Times New Roman"/>
                <w:color w:val="000000"/>
                <w:sz w:val="24"/>
                <w:szCs w:val="24"/>
              </w:rPr>
              <w:t>Исправление допущенных опечаток и  ошибок в выданном результате предоставления муниципальной услуги документе</w:t>
            </w:r>
          </w:p>
          <w:p w:rsidR="00387E83" w:rsidRPr="00A660BE" w:rsidRDefault="00387E83">
            <w:pPr>
              <w:pStyle w:val="af3"/>
              <w:widowControl w:val="0"/>
              <w:numPr>
                <w:ilvl w:val="0"/>
                <w:numId w:val="3"/>
              </w:numPr>
              <w:ind w:left="0" w:firstLine="0"/>
              <w:jc w:val="both"/>
              <w:rPr>
                <w:color w:val="000000"/>
                <w:sz w:val="24"/>
                <w:szCs w:val="24"/>
              </w:rPr>
            </w:pPr>
            <w:r w:rsidRPr="00A660BE">
              <w:rPr>
                <w:color w:val="000000"/>
                <w:sz w:val="24"/>
                <w:szCs w:val="24"/>
              </w:rPr>
              <w:t>Отказ в</w:t>
            </w:r>
            <w:r w:rsidRPr="00A660BE">
              <w:rPr>
                <w:rStyle w:val="FontStyle44"/>
                <w:rFonts w:ascii="Times New Roman" w:hAnsi="Times New Roman" w:cs="Times New Roman"/>
                <w:color w:val="000000"/>
                <w:sz w:val="24"/>
                <w:szCs w:val="24"/>
              </w:rPr>
              <w:t xml:space="preserve"> исправлении допущенных опечаток и  ошибок в выданном результате предоставления муниципальной услуги документе</w:t>
            </w:r>
          </w:p>
          <w:p w:rsidR="00387E83" w:rsidRDefault="00387E83">
            <w:pPr>
              <w:pStyle w:val="af3"/>
              <w:widowControl w:val="0"/>
              <w:numPr>
                <w:ilvl w:val="0"/>
                <w:numId w:val="3"/>
              </w:numPr>
              <w:ind w:left="0" w:firstLine="0"/>
              <w:jc w:val="both"/>
              <w:rPr>
                <w:color w:val="000000"/>
                <w:sz w:val="24"/>
                <w:szCs w:val="24"/>
              </w:rPr>
            </w:pPr>
            <w:r>
              <w:rPr>
                <w:color w:val="000000"/>
                <w:sz w:val="24"/>
                <w:szCs w:val="24"/>
              </w:rPr>
              <w:t>Выдача дубликата документа, выданного по результатам предоставления муниципальной услуги</w:t>
            </w:r>
          </w:p>
          <w:p w:rsidR="00387E83" w:rsidRDefault="00387E83">
            <w:pPr>
              <w:widowControl w:val="0"/>
              <w:spacing w:line="276" w:lineRule="auto"/>
              <w:ind w:right="-1"/>
            </w:pPr>
            <w:r>
              <w:rPr>
                <w:color w:val="000000"/>
                <w:sz w:val="24"/>
                <w:szCs w:val="24"/>
              </w:rPr>
              <w:t>Отказ в выдаче дубликата документа, выданного по результатам предоставления муниципальной услуги</w:t>
            </w:r>
          </w:p>
        </w:tc>
      </w:tr>
    </w:tbl>
    <w:p w:rsidR="00387E83" w:rsidRDefault="00387E83">
      <w:pPr>
        <w:rPr>
          <w:sz w:val="28"/>
          <w:szCs w:val="28"/>
        </w:rPr>
      </w:pPr>
    </w:p>
    <w:p w:rsidR="00387E83" w:rsidRDefault="00387E83">
      <w:pPr>
        <w:widowControl w:val="0"/>
        <w:ind w:right="-1"/>
        <w:jc w:val="center"/>
        <w:outlineLvl w:val="2"/>
        <w:rPr>
          <w:rFonts w:eastAsia="Calibri"/>
          <w:b/>
          <w:sz w:val="28"/>
          <w:szCs w:val="28"/>
          <w:lang w:eastAsia="en-US"/>
        </w:rPr>
      </w:pPr>
      <w:r>
        <w:rPr>
          <w:rFonts w:eastAsia="Calibri"/>
          <w:b/>
          <w:sz w:val="28"/>
          <w:szCs w:val="28"/>
          <w:lang w:eastAsia="en-US"/>
        </w:rPr>
        <w:t>2. Комбинации признаков заявителей, каждая из которых</w:t>
      </w:r>
    </w:p>
    <w:p w:rsidR="00387E83" w:rsidRDefault="00387E83">
      <w:pPr>
        <w:widowControl w:val="0"/>
        <w:ind w:right="-1"/>
        <w:jc w:val="center"/>
        <w:rPr>
          <w:rFonts w:eastAsia="Calibri"/>
          <w:b/>
          <w:sz w:val="28"/>
          <w:szCs w:val="28"/>
          <w:lang w:eastAsia="en-US"/>
        </w:rPr>
      </w:pPr>
      <w:r>
        <w:rPr>
          <w:rFonts w:eastAsia="Calibri"/>
          <w:b/>
          <w:sz w:val="28"/>
          <w:szCs w:val="28"/>
          <w:lang w:eastAsia="en-US"/>
        </w:rPr>
        <w:t>соответствует одному варианту предоставления услуги</w:t>
      </w:r>
    </w:p>
    <w:p w:rsidR="00387E83" w:rsidRDefault="00387E83">
      <w:pPr>
        <w:widowControl w:val="0"/>
        <w:ind w:right="-1"/>
        <w:jc w:val="center"/>
        <w:rPr>
          <w:rFonts w:eastAsia="Calibri"/>
          <w:b/>
          <w:sz w:val="28"/>
          <w:szCs w:val="28"/>
          <w:lang w:eastAsia="en-US"/>
        </w:rPr>
      </w:pPr>
    </w:p>
    <w:p w:rsidR="00387E83" w:rsidRDefault="00387E83">
      <w:pPr>
        <w:widowControl w:val="0"/>
        <w:ind w:right="-1"/>
        <w:jc w:val="right"/>
        <w:rPr>
          <w:rFonts w:eastAsia="Calibri"/>
          <w:sz w:val="26"/>
          <w:szCs w:val="22"/>
          <w:lang w:eastAsia="en-US"/>
        </w:rPr>
      </w:pPr>
      <w:r>
        <w:rPr>
          <w:rFonts w:eastAsia="Calibri"/>
          <w:sz w:val="26"/>
          <w:szCs w:val="22"/>
          <w:lang w:eastAsia="en-US"/>
        </w:rPr>
        <w:t>Таблица № 2</w:t>
      </w:r>
    </w:p>
    <w:p w:rsidR="00387E83" w:rsidRDefault="00387E83">
      <w:pPr>
        <w:widowControl w:val="0"/>
        <w:ind w:right="-1"/>
        <w:jc w:val="right"/>
        <w:rPr>
          <w:rFonts w:eastAsia="Calibri"/>
          <w:sz w:val="26"/>
          <w:szCs w:val="22"/>
          <w:lang w:eastAsia="en-US"/>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1496"/>
        <w:gridCol w:w="7934"/>
      </w:tblGrid>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Комбинация значений признаков</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outlineLvl w:val="3"/>
            </w:pPr>
            <w:r>
              <w:rPr>
                <w:rFonts w:eastAsia="Calibri"/>
                <w:sz w:val="24"/>
                <w:szCs w:val="24"/>
                <w:lang w:eastAsia="en-US"/>
              </w:rPr>
              <w:t xml:space="preserve">Вариант  </w:t>
            </w:r>
            <w:r>
              <w:rPr>
                <w:color w:val="000000"/>
                <w:sz w:val="28"/>
                <w:szCs w:val="28"/>
                <w:lang w:val="en-US"/>
              </w:rPr>
              <w:t>I</w:t>
            </w:r>
            <w:r>
              <w:rPr>
                <w:rFonts w:eastAsia="Calibri"/>
                <w:sz w:val="24"/>
                <w:szCs w:val="24"/>
                <w:lang w:eastAsia="en-US"/>
              </w:rPr>
              <w:t xml:space="preserve"> «</w:t>
            </w:r>
            <w:r>
              <w:rPr>
                <w:sz w:val="24"/>
                <w:szCs w:val="24"/>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Физическое лицо,  обратившееся за получением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физического лица,  обратившийся за получением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Юридическое лицо,  обратившееся за получением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 xml:space="preserve">Представитель юридического лица,  обратившийся за получением муниципальной услуги  </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 xml:space="preserve">Вариант </w:t>
            </w:r>
            <w:r>
              <w:rPr>
                <w:color w:val="000000"/>
                <w:sz w:val="28"/>
                <w:szCs w:val="28"/>
                <w:lang w:val="en-US"/>
              </w:rPr>
              <w:t>II</w:t>
            </w:r>
            <w:r>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 xml:space="preserve">Вариант </w:t>
            </w:r>
            <w:r>
              <w:rPr>
                <w:color w:val="000000"/>
                <w:sz w:val="28"/>
                <w:szCs w:val="28"/>
                <w:lang w:val="en-US"/>
              </w:rPr>
              <w:t>III</w:t>
            </w:r>
            <w:r>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rFonts w:eastAsia="Calibri"/>
                <w:sz w:val="24"/>
                <w:szCs w:val="24"/>
                <w:lang w:eastAsia="en-US"/>
              </w:rPr>
              <w:t xml:space="preserve">Физическое лицо,  </w:t>
            </w:r>
            <w:r>
              <w:rPr>
                <w:sz w:val="24"/>
                <w:szCs w:val="24"/>
              </w:rPr>
              <w:t xml:space="preserve">обратившееся за получением </w:t>
            </w:r>
            <w:r>
              <w:rPr>
                <w:rFonts w:eastAsia="Calibri"/>
                <w:sz w:val="28"/>
                <w:szCs w:val="22"/>
                <w:lang w:eastAsia="en-US"/>
              </w:rPr>
              <w:t xml:space="preserve"> </w:t>
            </w:r>
            <w:r>
              <w:rPr>
                <w:rFonts w:eastAsia="Calibri"/>
                <w:sz w:val="24"/>
                <w:szCs w:val="24"/>
                <w:lang w:eastAsia="en-US"/>
              </w:rPr>
              <w:t>дубликата документа, выданного по результатам предоставления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Представитель  физического лица, </w:t>
            </w:r>
            <w:r>
              <w:rPr>
                <w:sz w:val="24"/>
                <w:szCs w:val="24"/>
              </w:rPr>
              <w:t xml:space="preserve"> обратившийся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Юридическое лицо,  </w:t>
            </w:r>
            <w:r>
              <w:rPr>
                <w:sz w:val="24"/>
                <w:szCs w:val="24"/>
              </w:rPr>
              <w:t>обратившееся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Представитель юридического лица, </w:t>
            </w:r>
            <w:r>
              <w:rPr>
                <w:sz w:val="24"/>
                <w:szCs w:val="24"/>
              </w:rPr>
              <w:t xml:space="preserve"> обратившийся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387E83" w:rsidRDefault="00387E83">
      <w:pPr>
        <w:rPr>
          <w:sz w:val="28"/>
          <w:szCs w:val="28"/>
        </w:rPr>
      </w:pPr>
    </w:p>
    <w:p w:rsidR="00DE2EDD" w:rsidRDefault="00DE2EDD">
      <w:pPr>
        <w:rPr>
          <w:sz w:val="28"/>
          <w:szCs w:val="28"/>
        </w:rPr>
      </w:pPr>
    </w:p>
    <w:p w:rsidR="00387E83" w:rsidRDefault="00A660BE">
      <w:pPr>
        <w:tabs>
          <w:tab w:val="left" w:pos="2340"/>
          <w:tab w:val="left" w:pos="3780"/>
        </w:tabs>
        <w:rPr>
          <w:sz w:val="28"/>
          <w:szCs w:val="28"/>
        </w:rPr>
      </w:pPr>
      <w:r>
        <w:rPr>
          <w:sz w:val="28"/>
          <w:szCs w:val="28"/>
        </w:rPr>
        <w:t>Начальник отдела имущественных и</w:t>
      </w:r>
    </w:p>
    <w:p w:rsidR="00A660BE" w:rsidRDefault="00DE2EDD">
      <w:pPr>
        <w:tabs>
          <w:tab w:val="left" w:pos="2340"/>
          <w:tab w:val="left" w:pos="3780"/>
        </w:tabs>
        <w:rPr>
          <w:sz w:val="28"/>
          <w:szCs w:val="28"/>
        </w:rPr>
      </w:pPr>
      <w:r>
        <w:rPr>
          <w:sz w:val="28"/>
          <w:szCs w:val="28"/>
        </w:rPr>
        <w:t>з</w:t>
      </w:r>
      <w:r w:rsidR="00A660BE">
        <w:rPr>
          <w:sz w:val="28"/>
          <w:szCs w:val="28"/>
        </w:rPr>
        <w:t>емельных отношений администрации</w:t>
      </w:r>
    </w:p>
    <w:p w:rsidR="00A660BE" w:rsidRDefault="00A660BE">
      <w:pPr>
        <w:tabs>
          <w:tab w:val="left" w:pos="2340"/>
          <w:tab w:val="left" w:pos="3780"/>
        </w:tabs>
        <w:rPr>
          <w:sz w:val="28"/>
          <w:szCs w:val="28"/>
        </w:rPr>
      </w:pPr>
      <w:r>
        <w:rPr>
          <w:sz w:val="28"/>
          <w:szCs w:val="28"/>
        </w:rPr>
        <w:t xml:space="preserve">Кореновского городского </w:t>
      </w:r>
      <w:r w:rsidR="00DE2EDD">
        <w:rPr>
          <w:sz w:val="28"/>
          <w:szCs w:val="28"/>
        </w:rPr>
        <w:t>поселения</w:t>
      </w:r>
    </w:p>
    <w:p w:rsidR="00DE2EDD" w:rsidRDefault="00DE2EDD">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rPr>
                <w:sz w:val="28"/>
                <w:szCs w:val="28"/>
              </w:rPr>
            </w:pPr>
            <w:r>
              <w:rPr>
                <w:sz w:val="28"/>
                <w:szCs w:val="28"/>
              </w:rPr>
              <w:t xml:space="preserve">          </w:t>
            </w:r>
          </w:p>
          <w:p w:rsidR="00387E83" w:rsidRDefault="00387E83">
            <w:pPr>
              <w:tabs>
                <w:tab w:val="left" w:pos="2340"/>
                <w:tab w:val="left" w:pos="3780"/>
              </w:tabs>
              <w:jc w:val="center"/>
              <w:rPr>
                <w:sz w:val="28"/>
                <w:szCs w:val="28"/>
              </w:rPr>
            </w:pPr>
            <w:r>
              <w:rPr>
                <w:sz w:val="28"/>
                <w:szCs w:val="28"/>
              </w:rPr>
              <w:t xml:space="preserve"> ПРИЛОЖЕНИЕ  № 2</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b/>
          <w:sz w:val="28"/>
          <w:szCs w:val="28"/>
        </w:rPr>
        <w:t>Рекомендуемая форма заявления о 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ind w:left="6066"/>
        <w:rPr>
          <w:sz w:val="28"/>
          <w:szCs w:val="28"/>
        </w:rPr>
      </w:pPr>
    </w:p>
    <w:p w:rsidR="00387E83" w:rsidRDefault="00387E83">
      <w:pPr>
        <w:tabs>
          <w:tab w:val="left" w:pos="2340"/>
          <w:tab w:val="left" w:pos="3780"/>
        </w:tabs>
        <w:ind w:left="5216"/>
        <w:rPr>
          <w:sz w:val="28"/>
          <w:szCs w:val="28"/>
        </w:rPr>
      </w:pPr>
      <w:r>
        <w:rPr>
          <w:sz w:val="28"/>
          <w:szCs w:val="28"/>
        </w:rPr>
        <w:t xml:space="preserve">Главе </w:t>
      </w:r>
    </w:p>
    <w:p w:rsidR="00387E83" w:rsidRDefault="00387E83">
      <w:pPr>
        <w:tabs>
          <w:tab w:val="left" w:pos="2340"/>
          <w:tab w:val="left" w:pos="3780"/>
        </w:tabs>
        <w:ind w:left="5216"/>
        <w:rPr>
          <w:sz w:val="28"/>
          <w:szCs w:val="28"/>
        </w:rPr>
      </w:pPr>
      <w:r>
        <w:rPr>
          <w:sz w:val="28"/>
          <w:szCs w:val="28"/>
        </w:rPr>
        <w:t>Кореновского городского поселения</w:t>
      </w:r>
    </w:p>
    <w:p w:rsidR="00387E83" w:rsidRDefault="00387E83">
      <w:pPr>
        <w:tabs>
          <w:tab w:val="left" w:pos="2340"/>
          <w:tab w:val="left" w:pos="3780"/>
        </w:tabs>
        <w:ind w:left="5216"/>
        <w:rPr>
          <w:sz w:val="28"/>
          <w:szCs w:val="28"/>
        </w:rPr>
      </w:pPr>
      <w:r>
        <w:rPr>
          <w:sz w:val="28"/>
          <w:szCs w:val="28"/>
        </w:rPr>
        <w:t>Кореновского района</w:t>
      </w:r>
    </w:p>
    <w:p w:rsidR="00387E83" w:rsidRDefault="00387E83">
      <w:pPr>
        <w:tabs>
          <w:tab w:val="left" w:pos="2340"/>
          <w:tab w:val="left" w:pos="3780"/>
        </w:tabs>
        <w:ind w:left="5216"/>
        <w:rPr>
          <w:sz w:val="28"/>
          <w:szCs w:val="28"/>
        </w:rPr>
      </w:pPr>
      <w:r>
        <w:rPr>
          <w:sz w:val="28"/>
          <w:szCs w:val="28"/>
        </w:rPr>
        <w:t>_______________________________</w:t>
      </w:r>
    </w:p>
    <w:p w:rsidR="00387E83" w:rsidRDefault="00387E83">
      <w:pPr>
        <w:tabs>
          <w:tab w:val="left" w:pos="2340"/>
          <w:tab w:val="left" w:pos="3780"/>
        </w:tabs>
        <w:ind w:left="5216"/>
        <w:rPr>
          <w:sz w:val="28"/>
          <w:szCs w:val="28"/>
        </w:rPr>
      </w:pPr>
      <w:r>
        <w:rPr>
          <w:sz w:val="28"/>
          <w:szCs w:val="28"/>
        </w:rPr>
        <w:t xml:space="preserve">                     </w:t>
      </w:r>
      <w:r>
        <w:rPr>
          <w:sz w:val="22"/>
          <w:szCs w:val="22"/>
        </w:rPr>
        <w:t xml:space="preserve">    (Ф.И.О.)</w:t>
      </w:r>
    </w:p>
    <w:p w:rsidR="00387E83" w:rsidRDefault="00387E83">
      <w:pPr>
        <w:ind w:firstLine="851"/>
        <w:jc w:val="center"/>
        <w:rPr>
          <w:sz w:val="28"/>
          <w:szCs w:val="28"/>
        </w:rPr>
      </w:pPr>
    </w:p>
    <w:p w:rsidR="00387E83" w:rsidRDefault="00387E83">
      <w:pPr>
        <w:ind w:firstLine="851"/>
        <w:jc w:val="center"/>
        <w:rPr>
          <w:sz w:val="26"/>
          <w:szCs w:val="26"/>
        </w:rPr>
      </w:pPr>
      <w:r>
        <w:rPr>
          <w:sz w:val="28"/>
          <w:szCs w:val="28"/>
        </w:rPr>
        <w:t>Заявление</w:t>
      </w:r>
    </w:p>
    <w:p w:rsidR="00387E83" w:rsidRDefault="00387E83">
      <w:pPr>
        <w:jc w:val="both"/>
        <w:rPr>
          <w:sz w:val="24"/>
          <w:szCs w:val="24"/>
        </w:rPr>
      </w:pPr>
      <w:r>
        <w:rPr>
          <w:sz w:val="26"/>
          <w:szCs w:val="26"/>
        </w:rPr>
        <w:tab/>
      </w:r>
      <w:r>
        <w:rPr>
          <w:sz w:val="28"/>
          <w:szCs w:val="28"/>
        </w:rPr>
        <w:t>Я, ____________________________________________________________</w:t>
      </w:r>
    </w:p>
    <w:p w:rsidR="00387E83" w:rsidRDefault="00387E83">
      <w:pPr>
        <w:jc w:val="center"/>
        <w:rPr>
          <w:sz w:val="28"/>
          <w:szCs w:val="28"/>
        </w:rPr>
      </w:pPr>
      <w:r>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87E83" w:rsidRDefault="00387E83">
      <w:pPr>
        <w:ind w:firstLine="709"/>
        <w:jc w:val="both"/>
        <w:rPr>
          <w:color w:val="00000A"/>
          <w:sz w:val="28"/>
          <w:szCs w:val="28"/>
          <w:lang w:eastAsia="ar-SA"/>
        </w:rPr>
      </w:pPr>
      <w:r>
        <w:rPr>
          <w:sz w:val="28"/>
          <w:szCs w:val="28"/>
        </w:rPr>
        <w:t xml:space="preserve">прошу Вас </w:t>
      </w:r>
      <w:r>
        <w:rPr>
          <w:rFonts w:eastAsia="Calibri"/>
          <w:color w:val="00000A"/>
          <w:sz w:val="28"/>
          <w:szCs w:val="28"/>
          <w:lang w:eastAsia="ar-SA"/>
        </w:rPr>
        <w:t xml:space="preserve">предоставить информацию  об  объектах  недвижимого  имущества, находящихся  в  муниципальной  собственности  </w:t>
      </w:r>
      <w:r w:rsidR="00B1135F">
        <w:rPr>
          <w:rFonts w:eastAsia="Calibri"/>
          <w:color w:val="00000A"/>
          <w:sz w:val="28"/>
          <w:szCs w:val="28"/>
          <w:lang w:eastAsia="ar-SA"/>
        </w:rPr>
        <w:t>Кореновского городского</w:t>
      </w:r>
      <w:r>
        <w:rPr>
          <w:rFonts w:eastAsia="Calibri"/>
          <w:color w:val="00000A"/>
          <w:sz w:val="28"/>
          <w:szCs w:val="28"/>
          <w:lang w:eastAsia="ar-SA"/>
        </w:rPr>
        <w:t xml:space="preserve"> поселения Кореновского района  и предназначенных для сдачи в аренду.</w:t>
      </w:r>
    </w:p>
    <w:p w:rsidR="00387E83" w:rsidRDefault="00387E83">
      <w:pPr>
        <w:ind w:firstLine="709"/>
        <w:jc w:val="both"/>
        <w:rPr>
          <w:color w:val="00000A"/>
          <w:sz w:val="28"/>
          <w:szCs w:val="28"/>
          <w:lang w:eastAsia="ar-SA"/>
        </w:rPr>
      </w:pPr>
      <w:r>
        <w:rPr>
          <w:color w:val="00000A"/>
          <w:sz w:val="28"/>
          <w:szCs w:val="28"/>
          <w:lang w:eastAsia="ar-SA"/>
        </w:rPr>
        <w:t xml:space="preserve">     </w:t>
      </w:r>
      <w:r>
        <w:rPr>
          <w:rFonts w:eastAsia="Calibri"/>
          <w:color w:val="00000A"/>
          <w:sz w:val="28"/>
          <w:szCs w:val="28"/>
          <w:lang w:eastAsia="ar-SA"/>
        </w:rPr>
        <w:t>Объект планируется использовать для ____________________________</w:t>
      </w:r>
    </w:p>
    <w:p w:rsidR="00387E83" w:rsidRDefault="00387E83">
      <w:pPr>
        <w:ind w:firstLine="709"/>
        <w:jc w:val="both"/>
        <w:rPr>
          <w:rFonts w:eastAsia="Calibri"/>
          <w:color w:val="00000A"/>
          <w:sz w:val="28"/>
          <w:szCs w:val="28"/>
          <w:lang w:eastAsia="ar-SA"/>
        </w:rPr>
      </w:pPr>
      <w:r>
        <w:rPr>
          <w:color w:val="00000A"/>
          <w:sz w:val="28"/>
          <w:szCs w:val="28"/>
          <w:lang w:eastAsia="ar-SA"/>
        </w:rPr>
        <w:t xml:space="preserve">                                                                                      </w:t>
      </w:r>
      <w:r>
        <w:rPr>
          <w:rFonts w:eastAsia="Calibri"/>
          <w:color w:val="00000A"/>
          <w:sz w:val="28"/>
          <w:szCs w:val="28"/>
          <w:lang w:eastAsia="ar-SA"/>
        </w:rPr>
        <w:t>(вид использования)</w:t>
      </w:r>
    </w:p>
    <w:p w:rsidR="00387E83" w:rsidRDefault="00387E83">
      <w:pPr>
        <w:jc w:val="both"/>
        <w:rPr>
          <w:color w:val="00000A"/>
          <w:sz w:val="28"/>
          <w:szCs w:val="28"/>
          <w:lang w:eastAsia="ar-SA"/>
        </w:rPr>
      </w:pPr>
      <w:r>
        <w:rPr>
          <w:rFonts w:eastAsia="Calibri"/>
          <w:color w:val="00000A"/>
          <w:sz w:val="28"/>
          <w:szCs w:val="28"/>
          <w:lang w:eastAsia="ar-SA"/>
        </w:rPr>
        <w:t>____________________________________________________________________.</w:t>
      </w:r>
    </w:p>
    <w:p w:rsidR="00387E83" w:rsidRDefault="00387E83">
      <w:pPr>
        <w:ind w:firstLine="709"/>
        <w:jc w:val="both"/>
        <w:rPr>
          <w:sz w:val="28"/>
          <w:szCs w:val="28"/>
        </w:rPr>
      </w:pPr>
      <w:r>
        <w:rPr>
          <w:color w:val="00000A"/>
          <w:sz w:val="28"/>
          <w:szCs w:val="28"/>
          <w:lang w:eastAsia="ar-SA"/>
        </w:rPr>
        <w:t xml:space="preserve">     </w:t>
      </w:r>
    </w:p>
    <w:p w:rsidR="00387E83" w:rsidRDefault="00387E83">
      <w:pPr>
        <w:ind w:left="720"/>
        <w:rPr>
          <w:sz w:val="28"/>
          <w:szCs w:val="28"/>
        </w:rPr>
      </w:pPr>
    </w:p>
    <w:tbl>
      <w:tblPr>
        <w:tblW w:w="0" w:type="auto"/>
        <w:tblInd w:w="108" w:type="dxa"/>
        <w:tblLayout w:type="fixed"/>
        <w:tblLook w:val="0000" w:firstRow="0" w:lastRow="0" w:firstColumn="0" w:lastColumn="0" w:noHBand="0" w:noVBand="0"/>
      </w:tblPr>
      <w:tblGrid>
        <w:gridCol w:w="4536"/>
        <w:gridCol w:w="2410"/>
        <w:gridCol w:w="2800"/>
      </w:tblGrid>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rPr>
                <w:sz w:val="24"/>
                <w:szCs w:val="24"/>
              </w:rPr>
            </w:pPr>
            <w:r>
              <w:rPr>
                <w:sz w:val="24"/>
                <w:szCs w:val="24"/>
              </w:rPr>
              <w:t>Документ, удостоверяющий</w:t>
            </w:r>
          </w:p>
          <w:p w:rsidR="00387E83" w:rsidRDefault="00387E83">
            <w:pPr>
              <w:jc w:val="center"/>
              <w:rPr>
                <w:sz w:val="24"/>
                <w:szCs w:val="24"/>
              </w:rPr>
            </w:pPr>
            <w:r>
              <w:rPr>
                <w:sz w:val="24"/>
                <w:szCs w:val="24"/>
              </w:rPr>
              <w:t>личность заявителя</w:t>
            </w:r>
          </w:p>
          <w:p w:rsidR="00387E83" w:rsidRDefault="00387E83">
            <w:pPr>
              <w:jc w:val="center"/>
            </w:pPr>
            <w:r>
              <w:rPr>
                <w:sz w:val="24"/>
                <w:szCs w:val="24"/>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Адрес регистрации, почтовый адрес заявителя</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Контактная информация (телефон, адрес электронной почты)</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2</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3</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rFonts w:ascii="Calibri" w:eastAsia="Calibri" w:hAnsi="Calibri" w:cs="Calibri"/>
                <w:sz w:val="28"/>
                <w:szCs w:val="28"/>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sz w:val="28"/>
                <w:szCs w:val="28"/>
              </w:rPr>
            </w:pPr>
          </w:p>
        </w:tc>
      </w:tr>
    </w:tbl>
    <w:p w:rsidR="00387E83" w:rsidRDefault="00387E83">
      <w:pPr>
        <w:ind w:left="720"/>
        <w:rPr>
          <w:sz w:val="28"/>
          <w:szCs w:val="28"/>
        </w:rPr>
      </w:pPr>
      <w:r>
        <w:rPr>
          <w:sz w:val="28"/>
          <w:szCs w:val="28"/>
        </w:rPr>
        <w:t>1.2.Сведения о представителе заявителя:</w:t>
      </w:r>
    </w:p>
    <w:p w:rsidR="00387E83" w:rsidRDefault="00387E83">
      <w:pPr>
        <w:ind w:left="720"/>
        <w:rPr>
          <w:sz w:val="28"/>
          <w:szCs w:val="28"/>
        </w:rPr>
      </w:pPr>
    </w:p>
    <w:tbl>
      <w:tblPr>
        <w:tblW w:w="0" w:type="auto"/>
        <w:tblLayout w:type="fixed"/>
        <w:tblLook w:val="0000" w:firstRow="0" w:lastRow="0" w:firstColumn="0" w:lastColumn="0" w:noHBand="0" w:noVBand="0"/>
      </w:tblPr>
      <w:tblGrid>
        <w:gridCol w:w="1695"/>
        <w:gridCol w:w="2505"/>
        <w:gridCol w:w="1763"/>
        <w:gridCol w:w="2294"/>
        <w:gridCol w:w="1636"/>
      </w:tblGrid>
      <w:tr w:rsidR="00387E83">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rPr>
                <w:sz w:val="24"/>
                <w:szCs w:val="24"/>
              </w:rPr>
            </w:pPr>
            <w:r>
              <w:rPr>
                <w:sz w:val="24"/>
                <w:szCs w:val="24"/>
              </w:rPr>
              <w:t>Фамилия,</w:t>
            </w:r>
          </w:p>
          <w:p w:rsidR="00387E83" w:rsidRDefault="00387E83">
            <w:pPr>
              <w:jc w:val="center"/>
              <w:rPr>
                <w:sz w:val="24"/>
                <w:szCs w:val="24"/>
              </w:rPr>
            </w:pPr>
            <w:r>
              <w:rPr>
                <w:sz w:val="24"/>
                <w:szCs w:val="24"/>
              </w:rPr>
              <w:t>имя, отчество</w:t>
            </w:r>
          </w:p>
          <w:p w:rsidR="00387E83" w:rsidRDefault="00387E83">
            <w:pPr>
              <w:jc w:val="center"/>
            </w:pPr>
            <w:r>
              <w:rPr>
                <w:sz w:val="24"/>
                <w:szCs w:val="24"/>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Документ, удостоверяющий права (полномочия) представителя (название, серия, номер, дата)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Контактная информация (телефон, адрес электронной почты)</w:t>
            </w:r>
          </w:p>
        </w:tc>
      </w:tr>
      <w:tr w:rsidR="00387E83">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5</w:t>
            </w:r>
          </w:p>
        </w:tc>
      </w:tr>
      <w:tr w:rsidR="00387E83">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rFonts w:ascii="Calibri" w:eastAsia="Calibri" w:hAnsi="Calibri" w:cs="Calibri"/>
                <w:sz w:val="28"/>
                <w:szCs w:val="28"/>
                <w:lang w:eastAsia="en-US"/>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r>
    </w:tbl>
    <w:p w:rsidR="00387E83" w:rsidRDefault="00387E83">
      <w:pPr>
        <w:ind w:left="720"/>
        <w:rPr>
          <w:sz w:val="28"/>
          <w:szCs w:val="28"/>
        </w:rPr>
      </w:pPr>
    </w:p>
    <w:p w:rsidR="00387E83" w:rsidRDefault="00387E83">
      <w:pPr>
        <w:pStyle w:val="afc"/>
        <w:rPr>
          <w:rFonts w:cs="Times New Roman"/>
          <w:sz w:val="28"/>
          <w:szCs w:val="28"/>
        </w:rPr>
      </w:pPr>
      <w:r>
        <w:rPr>
          <w:rFonts w:ascii="Times New Roman" w:hAnsi="Times New Roman" w:cs="Times New Roman"/>
          <w:sz w:val="28"/>
          <w:szCs w:val="28"/>
        </w:rPr>
        <w:t>Результат предоставления услуги прошу (</w:t>
      </w:r>
      <w:r>
        <w:rPr>
          <w:rFonts w:ascii="Times New Roman" w:hAnsi="Times New Roman" w:cs="Times New Roman"/>
        </w:rPr>
        <w:t>Указывается один из перечисленных способов)</w:t>
      </w:r>
      <w:r>
        <w:rPr>
          <w:rFonts w:ascii="Times New Roman" w:hAnsi="Times New Roman" w:cs="Times New Roman"/>
          <w:sz w:val="28"/>
          <w:szCs w:val="28"/>
        </w:rPr>
        <w:t>:</w:t>
      </w:r>
    </w:p>
    <w:p w:rsidR="00387E83" w:rsidRDefault="00387E83">
      <w:pPr>
        <w:rPr>
          <w:sz w:val="28"/>
          <w:szCs w:val="28"/>
        </w:rPr>
      </w:pPr>
    </w:p>
    <w:tbl>
      <w:tblPr>
        <w:tblW w:w="0" w:type="auto"/>
        <w:tblInd w:w="108" w:type="dxa"/>
        <w:tblLayout w:type="fixed"/>
        <w:tblLook w:val="0000" w:firstRow="0" w:lastRow="0" w:firstColumn="0" w:lastColumn="0" w:noHBand="0" w:noVBand="0"/>
      </w:tblPr>
      <w:tblGrid>
        <w:gridCol w:w="8642"/>
        <w:gridCol w:w="997"/>
      </w:tblGrid>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pPr>
            <w:r>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ind w:right="-1"/>
              <w:rPr>
                <w:sz w:val="24"/>
                <w:szCs w:val="24"/>
              </w:rPr>
            </w:pPr>
            <w:r>
              <w:rPr>
                <w:sz w:val="24"/>
                <w:szCs w:val="24"/>
              </w:rPr>
              <w:t>направить в форме электронного документа</w:t>
            </w:r>
            <w:r>
              <w:rPr>
                <w:sz w:val="28"/>
                <w:szCs w:val="28"/>
              </w:rPr>
              <w:t xml:space="preserve"> </w:t>
            </w:r>
            <w:r>
              <w:rPr>
                <w:sz w:val="24"/>
                <w:szCs w:val="24"/>
              </w:rPr>
              <w:t>по e-mail электронной почты:</w:t>
            </w:r>
          </w:p>
          <w:p w:rsidR="00387E83" w:rsidRDefault="00387E83">
            <w:pPr>
              <w:ind w:right="-1"/>
            </w:pPr>
            <w:r>
              <w:rPr>
                <w:sz w:val="24"/>
                <w:szCs w:val="24"/>
              </w:rPr>
              <w:t>___________________________________________________________________</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ind w:right="-1"/>
            </w:pPr>
            <w:r>
              <w:rPr>
                <w:sz w:val="24"/>
                <w:szCs w:val="24"/>
              </w:rPr>
              <w:t>выдать на бумажном носителе при личном обращении в администрацию Кореновского городского</w:t>
            </w:r>
            <w:r>
              <w:rPr>
                <w:color w:val="FF0000"/>
                <w:sz w:val="24"/>
                <w:szCs w:val="24"/>
              </w:rPr>
              <w:t xml:space="preserve"> </w:t>
            </w:r>
            <w:r>
              <w:rPr>
                <w:color w:val="000000"/>
                <w:sz w:val="24"/>
                <w:szCs w:val="24"/>
              </w:rPr>
              <w:t xml:space="preserve">поселения  </w:t>
            </w:r>
            <w:r>
              <w:rPr>
                <w:rStyle w:val="FontStyle24"/>
                <w:rFonts w:eastAsia="DejaVu Sans"/>
                <w:b w:val="0"/>
                <w:bCs w:val="0"/>
                <w:color w:val="000000"/>
                <w:sz w:val="24"/>
                <w:szCs w:val="24"/>
              </w:rPr>
              <w:t>Кореновского района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color w:val="FF0000"/>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pPr>
            <w:r>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rPr>
                <w:rFonts w:cs="Times New Roman"/>
              </w:rPr>
            </w:pPr>
            <w:r>
              <w:rPr>
                <w:rFonts w:ascii="Times New Roman" w:hAnsi="Times New Roman" w:cs="Times New Roman"/>
              </w:rPr>
              <w:t>направить на бумажном носителе на почтовый адрес: _______________________ _____________________________________________________________________</w:t>
            </w:r>
          </w:p>
          <w:p w:rsidR="00387E83" w:rsidRDefault="00387E83"/>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bl>
    <w:p w:rsidR="00387E83" w:rsidRDefault="00387E83">
      <w:pPr>
        <w:jc w:val="both"/>
        <w:rPr>
          <w:strike/>
          <w:color w:val="0070C0"/>
          <w:sz w:val="24"/>
          <w:szCs w:val="24"/>
        </w:rPr>
      </w:pPr>
    </w:p>
    <w:p w:rsidR="00387E83" w:rsidRDefault="00387E83">
      <w:pPr>
        <w:ind w:left="450"/>
        <w:jc w:val="both"/>
        <w:rPr>
          <w:strike/>
          <w:color w:val="0070C0"/>
          <w:sz w:val="24"/>
          <w:szCs w:val="24"/>
        </w:rPr>
      </w:pPr>
    </w:p>
    <w:p w:rsidR="00387E83" w:rsidRDefault="00387E83">
      <w:pPr>
        <w:ind w:left="450"/>
        <w:jc w:val="both"/>
        <w:rPr>
          <w:sz w:val="28"/>
          <w:szCs w:val="28"/>
        </w:rPr>
      </w:pPr>
      <w:r>
        <w:rPr>
          <w:sz w:val="28"/>
          <w:szCs w:val="28"/>
        </w:rPr>
        <w:t>___________________  _____________________ ______________________</w:t>
      </w:r>
    </w:p>
    <w:p w:rsidR="00387E83" w:rsidRDefault="00387E83">
      <w:pPr>
        <w:ind w:left="450"/>
        <w:jc w:val="both"/>
        <w:rPr>
          <w:sz w:val="24"/>
          <w:szCs w:val="24"/>
        </w:rPr>
      </w:pPr>
      <w:r>
        <w:rPr>
          <w:sz w:val="28"/>
          <w:szCs w:val="28"/>
        </w:rPr>
        <w:t xml:space="preserve">    </w:t>
      </w:r>
      <w:r>
        <w:rPr>
          <w:sz w:val="24"/>
          <w:szCs w:val="24"/>
        </w:rPr>
        <w:t>(дата)                                     (подпись)                                 (расшифровка подписи)</w:t>
      </w:r>
    </w:p>
    <w:p w:rsidR="00387E83" w:rsidRDefault="00387E83">
      <w:pPr>
        <w:ind w:left="450"/>
        <w:jc w:val="both"/>
        <w:rPr>
          <w:sz w:val="24"/>
          <w:szCs w:val="24"/>
        </w:rPr>
      </w:pPr>
    </w:p>
    <w:p w:rsidR="00387E83" w:rsidRDefault="00387E83">
      <w:pPr>
        <w:ind w:left="450"/>
        <w:jc w:val="both"/>
        <w:rPr>
          <w:sz w:val="28"/>
          <w:szCs w:val="28"/>
        </w:rPr>
      </w:pPr>
      <w:r>
        <w:rPr>
          <w:sz w:val="28"/>
          <w:szCs w:val="28"/>
        </w:rPr>
        <w:t>Приложение: документы на ____л., в 1 экз. (согласно описи документов).</w:t>
      </w:r>
    </w:p>
    <w:p w:rsidR="00387E83" w:rsidRDefault="00387E83">
      <w:pPr>
        <w:ind w:left="450"/>
        <w:jc w:val="both"/>
        <w:rPr>
          <w:sz w:val="28"/>
          <w:szCs w:val="28"/>
        </w:rPr>
      </w:pPr>
    </w:p>
    <w:p w:rsidR="00387E83" w:rsidRDefault="00387E83">
      <w:pPr>
        <w:ind w:left="450"/>
        <w:jc w:val="both"/>
        <w:rPr>
          <w:sz w:val="28"/>
          <w:szCs w:val="28"/>
        </w:rPr>
      </w:pPr>
      <w:r>
        <w:rPr>
          <w:sz w:val="28"/>
          <w:szCs w:val="28"/>
        </w:rPr>
        <w:t xml:space="preserve">*Указывается как заявителем, так и его представителем (в случае подачи заявления представителем заявителя).    </w:t>
      </w:r>
    </w:p>
    <w:p w:rsidR="00387E83" w:rsidRDefault="00387E83">
      <w:pPr>
        <w:jc w:val="center"/>
        <w:rPr>
          <w:sz w:val="28"/>
          <w:szCs w:val="28"/>
        </w:rPr>
      </w:pPr>
    </w:p>
    <w:p w:rsidR="00387E83" w:rsidRDefault="00387E83">
      <w:pPr>
        <w:spacing w:line="256" w:lineRule="auto"/>
        <w:rPr>
          <w:rFonts w:ascii="Calibri" w:eastAsia="Calibri" w:hAnsi="Calibri" w:cs="Calibri"/>
          <w:sz w:val="22"/>
          <w:szCs w:val="22"/>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tbl>
      <w:tblPr>
        <w:tblW w:w="4850" w:type="pct"/>
        <w:tblLayout w:type="fixed"/>
        <w:tblLook w:val="0000" w:firstRow="0" w:lastRow="0" w:firstColumn="0" w:lastColumn="0" w:noHBand="0" w:noVBand="0"/>
      </w:tblPr>
      <w:tblGrid>
        <w:gridCol w:w="4891"/>
        <w:gridCol w:w="4667"/>
      </w:tblGrid>
      <w:tr w:rsidR="00387E83" w:rsidTr="00B1135F">
        <w:tc>
          <w:tcPr>
            <w:tcW w:w="4891" w:type="dxa"/>
            <w:shd w:val="clear" w:color="auto" w:fill="auto"/>
          </w:tcPr>
          <w:p w:rsidR="00387E83" w:rsidRDefault="00387E83">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jc w:val="center"/>
              <w:rPr>
                <w:sz w:val="28"/>
                <w:szCs w:val="28"/>
              </w:rPr>
            </w:pPr>
            <w:r>
              <w:rPr>
                <w:sz w:val="28"/>
                <w:szCs w:val="28"/>
              </w:rPr>
              <w:t>ПРИЛОЖЕНИЕ  № 3</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jc w:val="center"/>
        <w:rPr>
          <w:b/>
          <w:sz w:val="28"/>
          <w:szCs w:val="28"/>
        </w:rPr>
      </w:pPr>
      <w:r>
        <w:rPr>
          <w:b/>
          <w:sz w:val="28"/>
          <w:szCs w:val="28"/>
        </w:rPr>
        <w:t>Образец заполнения заявления о  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jc w:val="center"/>
        <w:rPr>
          <w:b/>
          <w:sz w:val="28"/>
          <w:szCs w:val="28"/>
        </w:rPr>
      </w:pPr>
    </w:p>
    <w:p w:rsidR="00387E83" w:rsidRDefault="00387E83">
      <w:pPr>
        <w:jc w:val="center"/>
        <w:rPr>
          <w:b/>
          <w:sz w:val="28"/>
          <w:szCs w:val="28"/>
        </w:rPr>
      </w:pPr>
    </w:p>
    <w:p w:rsidR="00387E83" w:rsidRDefault="00387E83">
      <w:pPr>
        <w:ind w:left="4932"/>
        <w:jc w:val="both"/>
        <w:rPr>
          <w:color w:val="00000A"/>
          <w:sz w:val="28"/>
          <w:szCs w:val="28"/>
        </w:rPr>
      </w:pPr>
      <w:r>
        <w:rPr>
          <w:color w:val="00000A"/>
          <w:sz w:val="28"/>
          <w:szCs w:val="28"/>
        </w:rPr>
        <w:t xml:space="preserve">Главе </w:t>
      </w:r>
    </w:p>
    <w:p w:rsidR="00387E83" w:rsidRDefault="00387E83">
      <w:pPr>
        <w:ind w:left="4932"/>
        <w:jc w:val="both"/>
      </w:pPr>
      <w:r>
        <w:rPr>
          <w:color w:val="00000A"/>
          <w:sz w:val="28"/>
          <w:szCs w:val="28"/>
        </w:rPr>
        <w:t>Кореновского городского поселения Кореновского района</w:t>
      </w:r>
    </w:p>
    <w:p w:rsidR="00387E83" w:rsidRDefault="00387E83">
      <w:pPr>
        <w:ind w:left="4932"/>
        <w:jc w:val="both"/>
      </w:pPr>
    </w:p>
    <w:p w:rsidR="00387E83" w:rsidRDefault="00387E83">
      <w:pPr>
        <w:ind w:left="4932"/>
        <w:jc w:val="both"/>
        <w:rPr>
          <w:rFonts w:eastAsia="Calibri"/>
          <w:b/>
          <w:sz w:val="28"/>
          <w:szCs w:val="28"/>
        </w:rPr>
      </w:pPr>
      <w:r>
        <w:rPr>
          <w:color w:val="00000A"/>
          <w:sz w:val="28"/>
          <w:szCs w:val="28"/>
        </w:rPr>
        <w:t>М.О. Шутылев</w:t>
      </w:r>
      <w:r w:rsidR="00B1135F">
        <w:rPr>
          <w:color w:val="00000A"/>
          <w:sz w:val="28"/>
          <w:szCs w:val="28"/>
        </w:rPr>
        <w:t>у</w:t>
      </w:r>
    </w:p>
    <w:p w:rsidR="00387E83" w:rsidRDefault="00387E83">
      <w:pPr>
        <w:jc w:val="center"/>
        <w:rPr>
          <w:rFonts w:eastAsia="Calibri"/>
          <w:b/>
          <w:sz w:val="28"/>
          <w:szCs w:val="28"/>
        </w:rPr>
      </w:pPr>
    </w:p>
    <w:p w:rsidR="00387E83" w:rsidRDefault="00387E83">
      <w:pPr>
        <w:jc w:val="center"/>
        <w:rPr>
          <w:rFonts w:eastAsia="Calibri"/>
          <w:b/>
          <w:sz w:val="28"/>
          <w:szCs w:val="28"/>
        </w:rPr>
      </w:pPr>
    </w:p>
    <w:p w:rsidR="00387E83" w:rsidRDefault="00387E83">
      <w:pPr>
        <w:pStyle w:val="af"/>
        <w:jc w:val="center"/>
        <w:rPr>
          <w:szCs w:val="28"/>
        </w:rPr>
      </w:pPr>
      <w:r>
        <w:rPr>
          <w:szCs w:val="28"/>
        </w:rPr>
        <w:t>Заявление</w:t>
      </w:r>
    </w:p>
    <w:p w:rsidR="00387E83" w:rsidRDefault="00387E83">
      <w:pPr>
        <w:pStyle w:val="af"/>
        <w:jc w:val="center"/>
        <w:rPr>
          <w:szCs w:val="28"/>
        </w:rPr>
      </w:pPr>
    </w:p>
    <w:p w:rsidR="00387E83" w:rsidRDefault="00387E83">
      <w:pPr>
        <w:pStyle w:val="af"/>
        <w:ind w:firstLine="0"/>
        <w:rPr>
          <w:sz w:val="24"/>
          <w:szCs w:val="24"/>
        </w:rPr>
      </w:pPr>
      <w:r>
        <w:rPr>
          <w:szCs w:val="28"/>
        </w:rPr>
        <w:t xml:space="preserve">Я, </w:t>
      </w:r>
      <w:r>
        <w:rPr>
          <w:szCs w:val="28"/>
          <w:u w:val="single"/>
        </w:rPr>
        <w:t>Иванов Иван Иванович</w:t>
      </w:r>
      <w:r>
        <w:rPr>
          <w:szCs w:val="28"/>
        </w:rPr>
        <w:t>__________________________________________,</w:t>
      </w:r>
    </w:p>
    <w:p w:rsidR="00387E83" w:rsidRDefault="00387E83">
      <w:pPr>
        <w:pStyle w:val="af"/>
        <w:ind w:firstLine="0"/>
        <w:jc w:val="center"/>
        <w:rPr>
          <w:sz w:val="24"/>
          <w:szCs w:val="24"/>
        </w:rPr>
      </w:pPr>
      <w:r>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87E83" w:rsidRDefault="00387E83">
      <w:pPr>
        <w:pStyle w:val="af"/>
        <w:ind w:firstLine="0"/>
        <w:jc w:val="center"/>
        <w:rPr>
          <w:sz w:val="24"/>
          <w:szCs w:val="24"/>
        </w:rPr>
      </w:pPr>
    </w:p>
    <w:p w:rsidR="00387E83" w:rsidRDefault="00387E83">
      <w:pPr>
        <w:pStyle w:val="af"/>
        <w:ind w:firstLine="709"/>
        <w:rPr>
          <w:szCs w:val="28"/>
        </w:rPr>
      </w:pPr>
      <w:r>
        <w:rPr>
          <w:szCs w:val="28"/>
        </w:rPr>
        <w:t>прошу Вас предоставить информацию  об  объектах  недвижимого  имущества, находящихся  в  муниципальной  собственности  Кореновского городского поселения Кореновского района  и предназначенных для сдачи в аренду.</w:t>
      </w:r>
    </w:p>
    <w:p w:rsidR="00387E83" w:rsidRDefault="00387E83">
      <w:pPr>
        <w:pStyle w:val="af"/>
        <w:ind w:left="720" w:hanging="720"/>
        <w:rPr>
          <w:szCs w:val="28"/>
        </w:rPr>
      </w:pPr>
      <w:r>
        <w:rPr>
          <w:szCs w:val="28"/>
        </w:rPr>
        <w:t xml:space="preserve">     Объект планируется использовать для   </w:t>
      </w:r>
      <w:r>
        <w:rPr>
          <w:szCs w:val="28"/>
          <w:u w:val="single"/>
        </w:rPr>
        <w:t xml:space="preserve">как складское помещение для </w:t>
      </w:r>
      <w:r>
        <w:rPr>
          <w:szCs w:val="28"/>
        </w:rPr>
        <w:t>_____</w:t>
      </w:r>
    </w:p>
    <w:p w:rsidR="00387E83" w:rsidRDefault="00387E83">
      <w:pPr>
        <w:pStyle w:val="af"/>
        <w:ind w:left="720" w:hanging="720"/>
        <w:rPr>
          <w:szCs w:val="28"/>
          <w:u w:val="single"/>
        </w:rPr>
      </w:pPr>
      <w:r>
        <w:rPr>
          <w:szCs w:val="28"/>
        </w:rPr>
        <w:t xml:space="preserve">                                                                                      (вид использования)</w:t>
      </w:r>
    </w:p>
    <w:p w:rsidR="00387E83" w:rsidRDefault="00387E83">
      <w:pPr>
        <w:pStyle w:val="af"/>
        <w:ind w:left="720" w:hanging="720"/>
        <w:rPr>
          <w:szCs w:val="28"/>
        </w:rPr>
      </w:pPr>
      <w:r>
        <w:rPr>
          <w:szCs w:val="28"/>
          <w:u w:val="single"/>
        </w:rPr>
        <w:t xml:space="preserve">строительных материалов                          </w:t>
      </w:r>
      <w:r>
        <w:rPr>
          <w:szCs w:val="28"/>
        </w:rPr>
        <w:t>_________________________________.</w:t>
      </w:r>
    </w:p>
    <w:p w:rsidR="00387E83" w:rsidRDefault="00387E83">
      <w:pPr>
        <w:pStyle w:val="af"/>
        <w:ind w:left="720" w:hanging="720"/>
        <w:jc w:val="left"/>
        <w:rPr>
          <w:szCs w:val="28"/>
        </w:rPr>
      </w:pPr>
      <w:r>
        <w:rPr>
          <w:szCs w:val="28"/>
        </w:rPr>
        <w:t xml:space="preserve">     1.1.Сведения о заявителе:</w:t>
      </w:r>
    </w:p>
    <w:p w:rsidR="00387E83" w:rsidRDefault="00387E83">
      <w:pPr>
        <w:pStyle w:val="af"/>
        <w:ind w:left="720" w:firstLine="0"/>
        <w:jc w:val="left"/>
        <w:rPr>
          <w:szCs w:val="28"/>
        </w:rPr>
      </w:pPr>
    </w:p>
    <w:tbl>
      <w:tblPr>
        <w:tblW w:w="0" w:type="auto"/>
        <w:tblInd w:w="108" w:type="dxa"/>
        <w:tblLayout w:type="fixed"/>
        <w:tblLook w:val="0000" w:firstRow="0" w:lastRow="0" w:firstColumn="0" w:lastColumn="0" w:noHBand="0" w:noVBand="0"/>
      </w:tblPr>
      <w:tblGrid>
        <w:gridCol w:w="4536"/>
        <w:gridCol w:w="2410"/>
        <w:gridCol w:w="2800"/>
      </w:tblGrid>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rPr>
                <w:sz w:val="24"/>
                <w:szCs w:val="24"/>
              </w:rPr>
            </w:pPr>
            <w:r>
              <w:rPr>
                <w:sz w:val="24"/>
                <w:szCs w:val="24"/>
              </w:rPr>
              <w:t>Документ, удостоверяющий</w:t>
            </w:r>
          </w:p>
          <w:p w:rsidR="00387E83" w:rsidRDefault="00387E83">
            <w:pPr>
              <w:pStyle w:val="af"/>
              <w:ind w:firstLine="0"/>
              <w:jc w:val="center"/>
              <w:rPr>
                <w:sz w:val="24"/>
                <w:szCs w:val="24"/>
              </w:rPr>
            </w:pPr>
            <w:r>
              <w:rPr>
                <w:sz w:val="24"/>
                <w:szCs w:val="24"/>
              </w:rPr>
              <w:t>личность заявителя</w:t>
            </w:r>
          </w:p>
          <w:p w:rsidR="00387E83" w:rsidRDefault="00387E83">
            <w:pPr>
              <w:pStyle w:val="af"/>
              <w:ind w:firstLine="0"/>
              <w:jc w:val="center"/>
            </w:pPr>
            <w:r>
              <w:rPr>
                <w:sz w:val="24"/>
                <w:szCs w:val="24"/>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Адрес регистрации, почтовый адрес заявителя</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Контактная информация (телефон, адрес электронной почты)</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2</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left"/>
              <w:rPr>
                <w:sz w:val="24"/>
                <w:szCs w:val="24"/>
              </w:rPr>
            </w:pPr>
            <w:r>
              <w:rPr>
                <w:sz w:val="24"/>
                <w:szCs w:val="24"/>
              </w:rPr>
              <w:t>паспорт серия 0101 номер 123456</w:t>
            </w:r>
          </w:p>
          <w:p w:rsidR="00387E83" w:rsidRDefault="00387E83">
            <w:pPr>
              <w:pStyle w:val="af"/>
              <w:ind w:firstLine="0"/>
              <w:jc w:val="left"/>
            </w:pPr>
            <w:r>
              <w:rPr>
                <w:sz w:val="24"/>
                <w:szCs w:val="24"/>
              </w:rPr>
              <w:t>выдан Кореновским РОВД 20.01.2001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353165, Краснодарский край, Кореновский район, город Кореновск, улица Мира, 201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тел.89181234567</w:t>
            </w:r>
          </w:p>
        </w:tc>
      </w:tr>
    </w:tbl>
    <w:p w:rsidR="00387E83" w:rsidRDefault="00387E83">
      <w:pPr>
        <w:pStyle w:val="af"/>
        <w:ind w:left="720" w:firstLine="0"/>
        <w:jc w:val="left"/>
        <w:rPr>
          <w:szCs w:val="28"/>
        </w:rPr>
      </w:pPr>
    </w:p>
    <w:p w:rsidR="00387E83" w:rsidRDefault="00387E83">
      <w:pPr>
        <w:pStyle w:val="af"/>
        <w:ind w:left="720" w:hanging="720"/>
        <w:jc w:val="left"/>
        <w:rPr>
          <w:szCs w:val="28"/>
        </w:rPr>
      </w:pPr>
      <w:r>
        <w:rPr>
          <w:szCs w:val="28"/>
        </w:rPr>
        <w:t>1.2.Сведения о представителе заявителя:</w:t>
      </w:r>
    </w:p>
    <w:p w:rsidR="00387E83" w:rsidRDefault="00387E83">
      <w:pPr>
        <w:pStyle w:val="af"/>
        <w:ind w:left="720" w:firstLine="0"/>
        <w:jc w:val="left"/>
        <w:rPr>
          <w:szCs w:val="28"/>
        </w:rPr>
      </w:pPr>
    </w:p>
    <w:tbl>
      <w:tblPr>
        <w:tblW w:w="0" w:type="auto"/>
        <w:tblLayout w:type="fixed"/>
        <w:tblLook w:val="0000" w:firstRow="0" w:lastRow="0" w:firstColumn="0" w:lastColumn="0" w:noHBand="0" w:noVBand="0"/>
      </w:tblPr>
      <w:tblGrid>
        <w:gridCol w:w="1695"/>
        <w:gridCol w:w="2505"/>
        <w:gridCol w:w="1763"/>
        <w:gridCol w:w="2294"/>
        <w:gridCol w:w="1636"/>
      </w:tblGrid>
      <w:tr w:rsidR="00387E83">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rPr>
                <w:sz w:val="24"/>
                <w:szCs w:val="24"/>
              </w:rPr>
            </w:pPr>
            <w:r>
              <w:rPr>
                <w:sz w:val="24"/>
                <w:szCs w:val="24"/>
              </w:rPr>
              <w:t>Фамилия,</w:t>
            </w:r>
          </w:p>
          <w:p w:rsidR="00387E83" w:rsidRDefault="00387E83">
            <w:pPr>
              <w:pStyle w:val="af"/>
              <w:ind w:firstLine="0"/>
              <w:jc w:val="center"/>
              <w:rPr>
                <w:sz w:val="24"/>
                <w:szCs w:val="24"/>
              </w:rPr>
            </w:pPr>
            <w:r>
              <w:rPr>
                <w:sz w:val="24"/>
                <w:szCs w:val="24"/>
              </w:rPr>
              <w:t>имя, отчество</w:t>
            </w:r>
          </w:p>
          <w:p w:rsidR="00387E83" w:rsidRDefault="00387E83">
            <w:pPr>
              <w:pStyle w:val="af"/>
              <w:ind w:firstLine="0"/>
              <w:jc w:val="center"/>
            </w:pPr>
            <w:r>
              <w:rPr>
                <w:sz w:val="24"/>
                <w:szCs w:val="24"/>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Документ, удостоверяющий права (полномочия) представителя (название, серия, номер, дата)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Контактная информация (телефон, адрес электронной почты)</w:t>
            </w:r>
          </w:p>
        </w:tc>
      </w:tr>
      <w:tr w:rsidR="00387E83">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5</w:t>
            </w:r>
          </w:p>
        </w:tc>
      </w:tr>
      <w:tr w:rsidR="00387E83">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 w:val="24"/>
                <w:szCs w:val="28"/>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r>
    </w:tbl>
    <w:p w:rsidR="00387E83" w:rsidRDefault="00387E83">
      <w:pPr>
        <w:pStyle w:val="af"/>
        <w:ind w:left="720" w:firstLine="0"/>
        <w:jc w:val="left"/>
        <w:rPr>
          <w:szCs w:val="28"/>
        </w:rPr>
      </w:pPr>
    </w:p>
    <w:p w:rsidR="00387E83" w:rsidRDefault="00387E83">
      <w:pPr>
        <w:jc w:val="both"/>
        <w:rPr>
          <w:sz w:val="28"/>
          <w:szCs w:val="28"/>
        </w:rPr>
      </w:pPr>
    </w:p>
    <w:p w:rsidR="00387E83" w:rsidRDefault="00387E83">
      <w:pPr>
        <w:numPr>
          <w:ilvl w:val="0"/>
          <w:numId w:val="7"/>
        </w:numPr>
        <w:jc w:val="both"/>
        <w:rPr>
          <w:sz w:val="24"/>
          <w:szCs w:val="24"/>
        </w:rPr>
      </w:pPr>
      <w:r>
        <w:rPr>
          <w:sz w:val="28"/>
          <w:szCs w:val="28"/>
        </w:rPr>
        <w:t>Способ получения результата: _</w:t>
      </w:r>
      <w:r>
        <w:rPr>
          <w:sz w:val="28"/>
          <w:szCs w:val="28"/>
          <w:u w:val="single"/>
        </w:rPr>
        <w:t>на бумажном носителе_</w:t>
      </w:r>
      <w:r>
        <w:rPr>
          <w:sz w:val="28"/>
          <w:szCs w:val="28"/>
        </w:rPr>
        <w:t>______________</w:t>
      </w:r>
    </w:p>
    <w:p w:rsidR="00387E83" w:rsidRDefault="00387E83">
      <w:pPr>
        <w:ind w:left="450"/>
        <w:jc w:val="center"/>
        <w:rPr>
          <w:sz w:val="24"/>
          <w:szCs w:val="24"/>
        </w:rPr>
      </w:pPr>
      <w:r>
        <w:rPr>
          <w:sz w:val="24"/>
          <w:szCs w:val="24"/>
        </w:rPr>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
    <w:p w:rsidR="00387E83" w:rsidRDefault="00387E83">
      <w:pPr>
        <w:ind w:left="450"/>
        <w:jc w:val="center"/>
        <w:rPr>
          <w:sz w:val="24"/>
          <w:szCs w:val="24"/>
        </w:rPr>
      </w:pPr>
    </w:p>
    <w:p w:rsidR="00387E83" w:rsidRDefault="00387E83">
      <w:pPr>
        <w:ind w:left="450"/>
        <w:jc w:val="both"/>
        <w:rPr>
          <w:sz w:val="24"/>
          <w:szCs w:val="24"/>
        </w:rPr>
      </w:pPr>
    </w:p>
    <w:p w:rsidR="00387E83" w:rsidRDefault="00387E83">
      <w:pPr>
        <w:ind w:left="450"/>
        <w:jc w:val="both"/>
        <w:rPr>
          <w:sz w:val="28"/>
          <w:szCs w:val="28"/>
        </w:rPr>
      </w:pPr>
      <w:r>
        <w:rPr>
          <w:sz w:val="28"/>
          <w:szCs w:val="28"/>
        </w:rPr>
        <w:t>_</w:t>
      </w:r>
      <w:r>
        <w:rPr>
          <w:sz w:val="28"/>
          <w:szCs w:val="28"/>
          <w:u w:val="single"/>
        </w:rPr>
        <w:t>20.05.2024</w:t>
      </w:r>
      <w:r>
        <w:rPr>
          <w:sz w:val="28"/>
          <w:szCs w:val="28"/>
        </w:rPr>
        <w:t>________  _</w:t>
      </w:r>
      <w:r>
        <w:rPr>
          <w:sz w:val="28"/>
          <w:szCs w:val="28"/>
          <w:u w:val="single"/>
        </w:rPr>
        <w:t>Иванов</w:t>
      </w:r>
      <w:r>
        <w:rPr>
          <w:sz w:val="28"/>
          <w:szCs w:val="28"/>
        </w:rPr>
        <w:t>_________ _</w:t>
      </w:r>
      <w:r>
        <w:rPr>
          <w:sz w:val="28"/>
          <w:szCs w:val="28"/>
          <w:u w:val="single"/>
        </w:rPr>
        <w:t>Иванов Иван Иванович</w:t>
      </w:r>
      <w:r>
        <w:rPr>
          <w:sz w:val="28"/>
          <w:szCs w:val="28"/>
        </w:rPr>
        <w:t>___</w:t>
      </w:r>
    </w:p>
    <w:p w:rsidR="00387E83" w:rsidRDefault="00387E83">
      <w:pPr>
        <w:ind w:left="450"/>
        <w:jc w:val="both"/>
        <w:rPr>
          <w:sz w:val="24"/>
          <w:szCs w:val="24"/>
        </w:rPr>
      </w:pPr>
      <w:r>
        <w:rPr>
          <w:sz w:val="28"/>
          <w:szCs w:val="28"/>
        </w:rPr>
        <w:t xml:space="preserve">    </w:t>
      </w:r>
      <w:r>
        <w:rPr>
          <w:sz w:val="24"/>
          <w:szCs w:val="24"/>
        </w:rPr>
        <w:t>(дата)                                     (подпись)                                 (расшифровка подписи)</w:t>
      </w:r>
    </w:p>
    <w:p w:rsidR="00387E83" w:rsidRDefault="00387E83">
      <w:pPr>
        <w:ind w:left="450"/>
        <w:jc w:val="both"/>
        <w:rPr>
          <w:sz w:val="24"/>
          <w:szCs w:val="24"/>
        </w:rPr>
      </w:pPr>
    </w:p>
    <w:p w:rsidR="00387E83" w:rsidRDefault="00387E83">
      <w:pPr>
        <w:ind w:left="450"/>
        <w:jc w:val="both"/>
        <w:rPr>
          <w:sz w:val="28"/>
          <w:szCs w:val="28"/>
        </w:rPr>
      </w:pPr>
      <w:r>
        <w:rPr>
          <w:sz w:val="28"/>
          <w:szCs w:val="28"/>
        </w:rPr>
        <w:t>Приложение: документы на _</w:t>
      </w:r>
      <w:r>
        <w:rPr>
          <w:sz w:val="28"/>
          <w:szCs w:val="28"/>
          <w:u w:val="single"/>
        </w:rPr>
        <w:t>2</w:t>
      </w:r>
      <w:r>
        <w:rPr>
          <w:sz w:val="28"/>
          <w:szCs w:val="28"/>
        </w:rPr>
        <w:t>_л., в 1 экз. (согласно описи документов).</w:t>
      </w:r>
    </w:p>
    <w:p w:rsidR="00387E83" w:rsidRDefault="00387E83">
      <w:pPr>
        <w:ind w:left="450"/>
        <w:jc w:val="both"/>
        <w:rPr>
          <w:sz w:val="28"/>
          <w:szCs w:val="28"/>
        </w:rPr>
      </w:pPr>
    </w:p>
    <w:p w:rsidR="00387E83" w:rsidRDefault="00387E83">
      <w:pPr>
        <w:ind w:left="450"/>
        <w:jc w:val="both"/>
        <w:rPr>
          <w:sz w:val="28"/>
          <w:szCs w:val="28"/>
        </w:rPr>
      </w:pPr>
      <w:r>
        <w:rPr>
          <w:sz w:val="28"/>
          <w:szCs w:val="28"/>
        </w:rPr>
        <w:t xml:space="preserve">*Указывается как заявителем, так и его представителем (в случае подачи заявления представителем заявителя).    </w:t>
      </w:r>
    </w:p>
    <w:p w:rsidR="00387E83" w:rsidRDefault="00387E83">
      <w:pPr>
        <w:pStyle w:val="af"/>
        <w:ind w:firstLine="0"/>
        <w:rPr>
          <w:szCs w:val="28"/>
        </w:rPr>
      </w:pPr>
    </w:p>
    <w:p w:rsidR="00387E83" w:rsidRDefault="00387E83">
      <w:pPr>
        <w:autoSpaceDE w:val="0"/>
        <w:jc w:val="both"/>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snapToGrid w:val="0"/>
              <w:rPr>
                <w:sz w:val="28"/>
                <w:szCs w:val="28"/>
              </w:rPr>
            </w:pPr>
          </w:p>
          <w:p w:rsidR="00387E83" w:rsidRDefault="00387E83">
            <w:pPr>
              <w:tabs>
                <w:tab w:val="left" w:pos="2340"/>
                <w:tab w:val="left" w:pos="3780"/>
              </w:tabs>
              <w:rPr>
                <w:sz w:val="28"/>
                <w:szCs w:val="28"/>
              </w:rPr>
            </w:pPr>
          </w:p>
          <w:p w:rsidR="00B1135F" w:rsidRDefault="00B1135F">
            <w:pPr>
              <w:tabs>
                <w:tab w:val="left" w:pos="2340"/>
                <w:tab w:val="left" w:pos="3780"/>
              </w:tabs>
              <w:rPr>
                <w:sz w:val="28"/>
                <w:szCs w:val="28"/>
              </w:rPr>
            </w:pPr>
          </w:p>
          <w:p w:rsidR="00B1135F" w:rsidRDefault="00B1135F">
            <w:pPr>
              <w:tabs>
                <w:tab w:val="left" w:pos="2340"/>
                <w:tab w:val="left" w:pos="3780"/>
              </w:tabs>
              <w:rPr>
                <w:sz w:val="28"/>
                <w:szCs w:val="28"/>
              </w:rPr>
            </w:pPr>
          </w:p>
          <w:p w:rsidR="00387E83" w:rsidRDefault="00387E83">
            <w:pPr>
              <w:tabs>
                <w:tab w:val="left" w:pos="2340"/>
                <w:tab w:val="left" w:pos="3780"/>
              </w:tabs>
              <w:rPr>
                <w:sz w:val="28"/>
                <w:szCs w:val="28"/>
              </w:rPr>
            </w:pPr>
            <w:r>
              <w:rPr>
                <w:sz w:val="28"/>
                <w:szCs w:val="28"/>
              </w:rPr>
              <w:t xml:space="preserve">             ПРИЛОЖЕНИЕ  № 4</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w:t>
            </w:r>
            <w:r w:rsidR="00B1135F">
              <w:rPr>
                <w:sz w:val="28"/>
                <w:szCs w:val="28"/>
              </w:rPr>
              <w:t xml:space="preserve"> поселения Кореновского района </w:t>
            </w:r>
            <w:r>
              <w:rPr>
                <w:sz w:val="28"/>
                <w:szCs w:val="28"/>
              </w:rPr>
              <w:t>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jc w:val="center"/>
        <w:rPr>
          <w:b/>
          <w:sz w:val="28"/>
          <w:szCs w:val="28"/>
        </w:rPr>
      </w:pPr>
      <w:r>
        <w:rPr>
          <w:b/>
          <w:sz w:val="28"/>
          <w:szCs w:val="28"/>
        </w:rPr>
        <w:t>Рекомендуемая форма заявления об исправлении допущенных опечаток и (или) ошибок в выданных в результате предоставления муниципальной услуги документах</w:t>
      </w:r>
    </w:p>
    <w:p w:rsidR="00387E83" w:rsidRDefault="00387E83">
      <w:pPr>
        <w:tabs>
          <w:tab w:val="left" w:pos="2340"/>
          <w:tab w:val="left" w:pos="3780"/>
        </w:tabs>
        <w:jc w:val="center"/>
        <w:rPr>
          <w:b/>
          <w:sz w:val="28"/>
          <w:szCs w:val="28"/>
        </w:rPr>
      </w:pPr>
    </w:p>
    <w:p w:rsidR="00387E83" w:rsidRDefault="00387E83">
      <w:pPr>
        <w:tabs>
          <w:tab w:val="left" w:pos="5387"/>
        </w:tabs>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____________________________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 xml:space="preserve">от  </w:t>
      </w:r>
      <w:r>
        <w:rPr>
          <w:rFonts w:eastAsia="Calibri"/>
          <w:sz w:val="24"/>
          <w:szCs w:val="24"/>
          <w:lang w:eastAsia="en-US"/>
        </w:rPr>
        <w:t>_______________________________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hanging="142"/>
        <w:jc w:val="center"/>
        <w:rPr>
          <w:rFonts w:eastAsia="Calibri"/>
          <w:sz w:val="28"/>
          <w:szCs w:val="28"/>
          <w:lang w:eastAsia="en-US"/>
        </w:rPr>
      </w:pPr>
    </w:p>
    <w:p w:rsidR="00387E83" w:rsidRDefault="00387E83">
      <w:pPr>
        <w:ind w:hanging="142"/>
        <w:jc w:val="center"/>
        <w:rPr>
          <w:sz w:val="28"/>
          <w:szCs w:val="28"/>
        </w:rPr>
      </w:pPr>
      <w:r>
        <w:rPr>
          <w:sz w:val="28"/>
          <w:szCs w:val="28"/>
        </w:rPr>
        <w:t>Заявление</w:t>
      </w:r>
    </w:p>
    <w:p w:rsidR="00387E83" w:rsidRDefault="00387E83">
      <w:pPr>
        <w:widowControl w:val="0"/>
        <w:autoSpaceDE w:val="0"/>
        <w:ind w:hanging="142"/>
        <w:jc w:val="center"/>
        <w:rPr>
          <w:sz w:val="28"/>
          <w:szCs w:val="28"/>
        </w:rPr>
      </w:pPr>
      <w:r>
        <w:rPr>
          <w:sz w:val="28"/>
          <w:szCs w:val="28"/>
        </w:rPr>
        <w:t>об  исправлении допущенных опечаток и   ошибок в выданных результате предоставления муниципальной услуги  документах</w:t>
      </w:r>
    </w:p>
    <w:p w:rsidR="00387E83" w:rsidRDefault="00387E83">
      <w:pPr>
        <w:widowControl w:val="0"/>
        <w:autoSpaceDE w:val="0"/>
        <w:jc w:val="center"/>
        <w:rPr>
          <w:sz w:val="28"/>
          <w:szCs w:val="28"/>
        </w:rPr>
      </w:pPr>
    </w:p>
    <w:p w:rsidR="00B1135F" w:rsidRDefault="00B1135F">
      <w:pPr>
        <w:widowControl w:val="0"/>
        <w:autoSpaceDE w:val="0"/>
        <w:jc w:val="center"/>
        <w:rPr>
          <w:sz w:val="28"/>
          <w:szCs w:val="28"/>
        </w:rPr>
      </w:pPr>
    </w:p>
    <w:p w:rsidR="00387E83" w:rsidRDefault="00387E83">
      <w:pPr>
        <w:jc w:val="both"/>
        <w:rPr>
          <w:sz w:val="24"/>
          <w:szCs w:val="24"/>
        </w:rPr>
      </w:pPr>
      <w:r>
        <w:rPr>
          <w:sz w:val="28"/>
          <w:szCs w:val="28"/>
        </w:rPr>
        <w:tab/>
        <w:t xml:space="preserve">Прошу исправить опечатку и (или) ошибку в документе: </w:t>
      </w:r>
    </w:p>
    <w:p w:rsidR="00387E83" w:rsidRDefault="00387E83">
      <w:pPr>
        <w:widowControl w:val="0"/>
        <w:autoSpaceDE w:val="0"/>
        <w:jc w:val="center"/>
        <w:rPr>
          <w:sz w:val="24"/>
          <w:szCs w:val="24"/>
        </w:rPr>
      </w:pPr>
      <w:r>
        <w:rPr>
          <w:sz w:val="24"/>
          <w:szCs w:val="24"/>
        </w:rPr>
        <w:t>__________________________________________________________________________</w:t>
      </w:r>
    </w:p>
    <w:p w:rsidR="00387E83" w:rsidRDefault="00387E83">
      <w:pPr>
        <w:widowControl w:val="0"/>
        <w:autoSpaceDE w:val="0"/>
        <w:jc w:val="center"/>
        <w:rPr>
          <w:rFonts w:eastAsia="Calibri"/>
          <w:sz w:val="28"/>
          <w:szCs w:val="22"/>
          <w:lang w:eastAsia="en-US"/>
        </w:rP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87E83" w:rsidRDefault="00387E83">
      <w:pPr>
        <w:spacing w:after="60"/>
        <w:ind w:right="-1" w:firstLine="709"/>
        <w:rPr>
          <w:sz w:val="22"/>
          <w:szCs w:val="22"/>
          <w:lang w:eastAsia="en-US"/>
        </w:rPr>
      </w:pPr>
      <w:r>
        <w:rPr>
          <w:rFonts w:eastAsia="Calibri"/>
          <w:sz w:val="28"/>
          <w:szCs w:val="22"/>
          <w:lang w:eastAsia="en-US"/>
        </w:rPr>
        <w:t>Приложение (при наличии): ____________________________________.</w:t>
      </w:r>
    </w:p>
    <w:p w:rsidR="00387E83" w:rsidRDefault="00387E83">
      <w:pPr>
        <w:ind w:right="-1"/>
        <w:rPr>
          <w:rFonts w:eastAsia="Calibri"/>
          <w:sz w:val="26"/>
          <w:szCs w:val="26"/>
          <w:lang w:eastAsia="en-US"/>
        </w:rPr>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p>
    <w:p w:rsidR="00387E83" w:rsidRDefault="00387E83">
      <w:pPr>
        <w:ind w:right="-1"/>
        <w:rPr>
          <w:rFonts w:eastAsia="Calibri"/>
          <w:sz w:val="28"/>
          <w:szCs w:val="22"/>
          <w:lang w:eastAsia="en-US"/>
        </w:rPr>
      </w:pPr>
      <w:r>
        <w:rPr>
          <w:rFonts w:eastAsia="Calibri"/>
          <w:sz w:val="28"/>
          <w:szCs w:val="22"/>
          <w:lang w:eastAsia="en-US"/>
        </w:rPr>
        <w:t>Подпись заявителя ___________________</w:t>
      </w:r>
    </w:p>
    <w:p w:rsidR="00387E83" w:rsidRDefault="00387E83">
      <w:pPr>
        <w:tabs>
          <w:tab w:val="left" w:pos="6360"/>
        </w:tabs>
        <w:ind w:right="-1"/>
        <w:rPr>
          <w:rFonts w:eastAsia="Calibri"/>
          <w:sz w:val="28"/>
          <w:szCs w:val="22"/>
          <w:lang w:eastAsia="en-US"/>
        </w:rPr>
      </w:pPr>
    </w:p>
    <w:p w:rsidR="00387E83" w:rsidRDefault="00387E83">
      <w:pPr>
        <w:tabs>
          <w:tab w:val="left" w:pos="6360"/>
        </w:tabs>
        <w:ind w:right="-1"/>
        <w:rPr>
          <w:rFonts w:eastAsia="Calibri"/>
          <w:sz w:val="28"/>
          <w:szCs w:val="28"/>
        </w:rPr>
      </w:pPr>
      <w:r>
        <w:rPr>
          <w:rFonts w:eastAsia="Calibri"/>
          <w:sz w:val="28"/>
          <w:szCs w:val="22"/>
          <w:lang w:eastAsia="en-US"/>
        </w:rPr>
        <w:t xml:space="preserve">Дата _____________                                                                      М.П. </w:t>
      </w:r>
      <w:r>
        <w:rPr>
          <w:rFonts w:eastAsia="Calibri"/>
          <w:sz w:val="22"/>
          <w:szCs w:val="22"/>
          <w:lang w:eastAsia="en-US"/>
        </w:rPr>
        <w:t>(при наличии)</w:t>
      </w:r>
    </w:p>
    <w:p w:rsidR="00387E83" w:rsidRDefault="00387E83">
      <w:pPr>
        <w:ind w:left="450"/>
        <w:jc w:val="both"/>
        <w:rPr>
          <w:rFonts w:eastAsia="Calibri"/>
          <w:sz w:val="28"/>
          <w:szCs w:val="28"/>
        </w:rPr>
      </w:pPr>
    </w:p>
    <w:p w:rsidR="00387E83" w:rsidRDefault="00387E83">
      <w:pPr>
        <w:ind w:firstLine="851"/>
        <w:jc w:val="center"/>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b/>
          <w:sz w:val="28"/>
          <w:szCs w:val="28"/>
        </w:rPr>
      </w:pPr>
    </w:p>
    <w:p w:rsidR="00387E83" w:rsidRDefault="00387E83">
      <w:pPr>
        <w:tabs>
          <w:tab w:val="left" w:pos="2340"/>
          <w:tab w:val="left" w:pos="3780"/>
        </w:tabs>
        <w:jc w:val="center"/>
        <w:rPr>
          <w:b/>
          <w:sz w:val="28"/>
          <w:szCs w:val="28"/>
        </w:rPr>
      </w:pPr>
    </w:p>
    <w:p w:rsidR="00387E83" w:rsidRDefault="00387E83">
      <w:pPr>
        <w:tabs>
          <w:tab w:val="left" w:pos="2340"/>
          <w:tab w:val="left" w:pos="3780"/>
        </w:tabs>
        <w:jc w:val="center"/>
        <w:rPr>
          <w:b/>
          <w:sz w:val="28"/>
          <w:szCs w:val="28"/>
        </w:rPr>
      </w:pPr>
    </w:p>
    <w:tbl>
      <w:tblPr>
        <w:tblW w:w="4850" w:type="pct"/>
        <w:tblLayout w:type="fixed"/>
        <w:tblLook w:val="0000" w:firstRow="0" w:lastRow="0" w:firstColumn="0" w:lastColumn="0" w:noHBand="0" w:noVBand="0"/>
      </w:tblPr>
      <w:tblGrid>
        <w:gridCol w:w="4891"/>
        <w:gridCol w:w="4667"/>
      </w:tblGrid>
      <w:tr w:rsidR="00387E83" w:rsidTr="00B1135F">
        <w:tc>
          <w:tcPr>
            <w:tcW w:w="4891" w:type="dxa"/>
            <w:shd w:val="clear" w:color="auto" w:fill="auto"/>
          </w:tcPr>
          <w:p w:rsidR="00387E83" w:rsidRDefault="00387E83">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snapToGrid w:val="0"/>
              <w:jc w:val="center"/>
              <w:rPr>
                <w:sz w:val="28"/>
                <w:szCs w:val="28"/>
              </w:rPr>
            </w:pPr>
          </w:p>
          <w:p w:rsidR="00387E83" w:rsidRDefault="00387E83">
            <w:pPr>
              <w:tabs>
                <w:tab w:val="left" w:pos="2340"/>
                <w:tab w:val="left" w:pos="3780"/>
              </w:tabs>
              <w:jc w:val="center"/>
              <w:rPr>
                <w:sz w:val="28"/>
                <w:szCs w:val="28"/>
              </w:rPr>
            </w:pPr>
            <w:r>
              <w:rPr>
                <w:sz w:val="28"/>
                <w:szCs w:val="28"/>
              </w:rPr>
              <w:t>ПРИЛОЖЕНИЕ  № 5</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jc w:val="center"/>
        <w:rPr>
          <w:rFonts w:eastAsia="Calibri"/>
          <w:b/>
          <w:color w:val="000000"/>
          <w:sz w:val="28"/>
          <w:szCs w:val="28"/>
          <w:lang w:eastAsia="en-US"/>
        </w:rPr>
      </w:pPr>
      <w:r>
        <w:rPr>
          <w:b/>
          <w:sz w:val="28"/>
          <w:szCs w:val="28"/>
        </w:rPr>
        <w:t>Образец заполнения</w:t>
      </w:r>
    </w:p>
    <w:p w:rsidR="00387E83" w:rsidRDefault="00387E83">
      <w:pPr>
        <w:jc w:val="center"/>
        <w:rPr>
          <w:rFonts w:eastAsia="Calibri"/>
          <w:b/>
          <w:sz w:val="28"/>
          <w:szCs w:val="28"/>
          <w:lang w:eastAsia="en-US"/>
        </w:rPr>
      </w:pPr>
      <w:r>
        <w:rPr>
          <w:rFonts w:eastAsia="Calibri"/>
          <w:b/>
          <w:color w:val="000000"/>
          <w:sz w:val="28"/>
          <w:szCs w:val="28"/>
          <w:lang w:eastAsia="en-US"/>
        </w:rPr>
        <w:t xml:space="preserve">заявления </w:t>
      </w:r>
      <w:r>
        <w:rPr>
          <w:rFonts w:eastAsia="Calibri"/>
          <w:b/>
          <w:sz w:val="28"/>
          <w:szCs w:val="28"/>
          <w:lang w:eastAsia="en-US"/>
        </w:rPr>
        <w:t>об  исправлении допущенных опечаток и  ошибок в выданных результате предоставления муниципальной услуги</w:t>
      </w:r>
      <w:r>
        <w:rPr>
          <w:rFonts w:eastAsia="Calibri"/>
          <w:b/>
          <w:color w:val="FF0000"/>
          <w:sz w:val="28"/>
          <w:szCs w:val="28"/>
          <w:lang w:eastAsia="en-US"/>
        </w:rPr>
        <w:t xml:space="preserve"> </w:t>
      </w:r>
      <w:r>
        <w:rPr>
          <w:rFonts w:eastAsia="Calibri"/>
          <w:b/>
          <w:sz w:val="28"/>
          <w:szCs w:val="28"/>
          <w:lang w:eastAsia="en-US"/>
        </w:rPr>
        <w:t xml:space="preserve"> документах</w:t>
      </w:r>
    </w:p>
    <w:p w:rsidR="00387E83" w:rsidRDefault="00387E83">
      <w:pPr>
        <w:jc w:val="center"/>
        <w:rPr>
          <w:rFonts w:eastAsia="Calibri"/>
          <w:b/>
          <w:sz w:val="28"/>
          <w:szCs w:val="28"/>
          <w:lang w:eastAsia="en-US"/>
        </w:rPr>
      </w:pPr>
    </w:p>
    <w:p w:rsidR="00387E83" w:rsidRDefault="00387E83">
      <w:pPr>
        <w:jc w:val="center"/>
        <w:rPr>
          <w:rFonts w:eastAsia="Calibri"/>
          <w:b/>
          <w:sz w:val="28"/>
          <w:szCs w:val="28"/>
          <w:lang w:eastAsia="en-US"/>
        </w:rP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w:t>
      </w:r>
      <w:r w:rsidR="00B1135F">
        <w:rPr>
          <w:sz w:val="28"/>
          <w:szCs w:val="28"/>
        </w:rPr>
        <w:t xml:space="preserve">           </w:t>
      </w:r>
      <w:r w:rsidR="00B1135F">
        <w:rPr>
          <w:sz w:val="28"/>
          <w:szCs w:val="28"/>
          <w:u w:val="single"/>
        </w:rPr>
        <w:t>М.О. Шутылеву</w:t>
      </w:r>
      <w:r>
        <w:rPr>
          <w:sz w:val="28"/>
          <w:szCs w:val="28"/>
        </w:rPr>
        <w:t xml:space="preserve">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 _</w:t>
      </w:r>
      <w:r>
        <w:rPr>
          <w:rFonts w:eastAsia="Calibri"/>
          <w:sz w:val="28"/>
          <w:szCs w:val="28"/>
          <w:u w:val="single"/>
          <w:lang w:eastAsia="en-US"/>
        </w:rPr>
        <w:t>Иванова Ивана Ивановича_</w:t>
      </w:r>
      <w:r>
        <w:rPr>
          <w:rFonts w:eastAsia="Calibri"/>
          <w:sz w:val="24"/>
          <w:szCs w:val="24"/>
          <w:lang w:eastAsia="en-US"/>
        </w:rPr>
        <w:t>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hanging="142"/>
        <w:jc w:val="center"/>
        <w:rPr>
          <w:rFonts w:eastAsia="Calibri"/>
          <w:sz w:val="28"/>
          <w:szCs w:val="28"/>
          <w:lang w:eastAsia="en-US"/>
        </w:rPr>
      </w:pPr>
    </w:p>
    <w:p w:rsidR="00387E83" w:rsidRDefault="00387E83">
      <w:pPr>
        <w:ind w:hanging="142"/>
        <w:jc w:val="center"/>
        <w:rPr>
          <w:sz w:val="28"/>
          <w:szCs w:val="28"/>
        </w:rPr>
      </w:pPr>
      <w:r>
        <w:rPr>
          <w:sz w:val="28"/>
          <w:szCs w:val="28"/>
        </w:rPr>
        <w:t>Заявление</w:t>
      </w:r>
    </w:p>
    <w:p w:rsidR="00387E83" w:rsidRDefault="00387E83">
      <w:pPr>
        <w:widowControl w:val="0"/>
        <w:autoSpaceDE w:val="0"/>
        <w:ind w:hanging="142"/>
        <w:jc w:val="center"/>
        <w:rPr>
          <w:sz w:val="28"/>
          <w:szCs w:val="28"/>
        </w:rPr>
      </w:pPr>
      <w:r>
        <w:rPr>
          <w:sz w:val="28"/>
          <w:szCs w:val="28"/>
        </w:rPr>
        <w:t>об  исправлении допущенных опечаток и   ошибок в выданных результате предоставления муниципальной услуги  документах</w:t>
      </w:r>
    </w:p>
    <w:p w:rsidR="00387E83" w:rsidRDefault="00387E83">
      <w:pPr>
        <w:widowControl w:val="0"/>
        <w:autoSpaceDE w:val="0"/>
        <w:jc w:val="center"/>
        <w:rPr>
          <w:sz w:val="28"/>
          <w:szCs w:val="28"/>
        </w:rPr>
      </w:pPr>
    </w:p>
    <w:p w:rsidR="00387E83" w:rsidRDefault="00387E83">
      <w:pPr>
        <w:jc w:val="both"/>
        <w:rPr>
          <w:sz w:val="28"/>
          <w:szCs w:val="28"/>
          <w:u w:val="single"/>
        </w:rPr>
      </w:pPr>
      <w:r>
        <w:rPr>
          <w:sz w:val="28"/>
          <w:szCs w:val="28"/>
        </w:rPr>
        <w:tab/>
        <w:t xml:space="preserve">Прошу исправить опечатку и (или) ошибку в документе: </w:t>
      </w:r>
    </w:p>
    <w:p w:rsidR="00387E83" w:rsidRDefault="00387E83">
      <w:pPr>
        <w:widowControl w:val="0"/>
        <w:autoSpaceDE w:val="0"/>
        <w:jc w:val="both"/>
        <w:rPr>
          <w:sz w:val="24"/>
          <w:szCs w:val="24"/>
        </w:rPr>
      </w:pPr>
      <w:r>
        <w:rPr>
          <w:sz w:val="28"/>
          <w:szCs w:val="28"/>
          <w:u w:val="single"/>
        </w:rPr>
        <w:t>в  информации  администрации Кореновского городского поселения Кореновского района об объектах</w:t>
      </w:r>
      <w:r w:rsidR="00B1135F">
        <w:rPr>
          <w:sz w:val="28"/>
          <w:szCs w:val="28"/>
          <w:u w:val="single"/>
        </w:rPr>
        <w:t xml:space="preserve"> недвижимого имущества, находящихся</w:t>
      </w:r>
      <w:r>
        <w:rPr>
          <w:sz w:val="28"/>
          <w:szCs w:val="28"/>
          <w:u w:val="single"/>
        </w:rPr>
        <w:t xml:space="preserve"> в муниципальной собственности и предназначенных  для сдачи в аренду от 02.06.2024 №  </w:t>
      </w:r>
      <w:r>
        <w:rPr>
          <w:sz w:val="28"/>
          <w:szCs w:val="28"/>
        </w:rPr>
        <w:t>423__________________________________________________</w:t>
      </w:r>
    </w:p>
    <w:p w:rsidR="00387E83" w:rsidRDefault="00387E83">
      <w:pPr>
        <w:widowControl w:val="0"/>
        <w:autoSpaceDE w:val="0"/>
        <w:jc w:val="center"/>
        <w:rPr>
          <w:rFonts w:eastAsia="Calibri"/>
          <w:sz w:val="28"/>
          <w:szCs w:val="22"/>
          <w:lang w:eastAsia="en-US"/>
        </w:rP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87E83" w:rsidRDefault="00387E83">
      <w:pPr>
        <w:spacing w:after="60"/>
        <w:ind w:right="-1" w:firstLine="709"/>
        <w:rPr>
          <w:sz w:val="22"/>
          <w:szCs w:val="22"/>
          <w:lang w:eastAsia="en-US"/>
        </w:rPr>
      </w:pPr>
      <w:r>
        <w:rPr>
          <w:rFonts w:eastAsia="Calibri"/>
          <w:sz w:val="28"/>
          <w:szCs w:val="22"/>
          <w:lang w:eastAsia="en-US"/>
        </w:rPr>
        <w:t>Приложение (при наличии): _______________________________.</w:t>
      </w:r>
    </w:p>
    <w:p w:rsidR="00387E83" w:rsidRDefault="00387E83">
      <w:pPr>
        <w:ind w:right="-1"/>
        <w:rPr>
          <w:rFonts w:eastAsia="Calibri"/>
          <w:sz w:val="26"/>
          <w:szCs w:val="26"/>
          <w:lang w:eastAsia="en-US"/>
        </w:rPr>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r>
        <w:rPr>
          <w:rFonts w:eastAsia="Calibri"/>
          <w:sz w:val="28"/>
          <w:szCs w:val="22"/>
          <w:lang w:eastAsia="en-US"/>
        </w:rPr>
        <w:t xml:space="preserve">Подпись заявителя </w:t>
      </w:r>
      <w:r>
        <w:rPr>
          <w:rFonts w:eastAsia="Calibri"/>
          <w:sz w:val="28"/>
          <w:szCs w:val="22"/>
          <w:u w:val="single"/>
          <w:lang w:eastAsia="en-US"/>
        </w:rPr>
        <w:t>Иванов</w:t>
      </w:r>
      <w:r>
        <w:rPr>
          <w:rFonts w:eastAsia="Calibri"/>
          <w:sz w:val="28"/>
          <w:szCs w:val="22"/>
          <w:lang w:eastAsia="en-US"/>
        </w:rPr>
        <w:t>___________</w:t>
      </w:r>
    </w:p>
    <w:p w:rsidR="00387E83" w:rsidRDefault="00387E83">
      <w:pPr>
        <w:tabs>
          <w:tab w:val="left" w:pos="6360"/>
        </w:tabs>
        <w:ind w:right="-1"/>
        <w:rPr>
          <w:rFonts w:eastAsia="Calibri"/>
          <w:sz w:val="28"/>
          <w:szCs w:val="28"/>
          <w:lang w:eastAsia="en-US"/>
        </w:rPr>
      </w:pPr>
      <w:r>
        <w:rPr>
          <w:rFonts w:eastAsia="Calibri"/>
          <w:sz w:val="28"/>
          <w:szCs w:val="22"/>
          <w:lang w:eastAsia="en-US"/>
        </w:rPr>
        <w:t xml:space="preserve">Дата </w:t>
      </w:r>
      <w:r>
        <w:rPr>
          <w:rFonts w:eastAsia="Calibri"/>
          <w:sz w:val="28"/>
          <w:szCs w:val="22"/>
          <w:u w:val="single"/>
          <w:lang w:eastAsia="en-US"/>
        </w:rPr>
        <w:t>20.06.2024</w:t>
      </w:r>
      <w:r>
        <w:rPr>
          <w:rFonts w:eastAsia="Calibri"/>
          <w:sz w:val="28"/>
          <w:szCs w:val="22"/>
          <w:lang w:eastAsia="en-US"/>
        </w:rPr>
        <w:t xml:space="preserve">__                                                                      М.П. </w:t>
      </w:r>
      <w:r>
        <w:rPr>
          <w:rFonts w:eastAsia="Calibri"/>
          <w:sz w:val="22"/>
          <w:szCs w:val="22"/>
          <w:lang w:eastAsia="en-US"/>
        </w:rPr>
        <w:t>(при наличии)</w:t>
      </w:r>
    </w:p>
    <w:p w:rsidR="00387E83" w:rsidRDefault="00387E83">
      <w:pPr>
        <w:autoSpaceDE w:val="0"/>
        <w:jc w:val="both"/>
        <w:rPr>
          <w:rFonts w:eastAsia="Calibri"/>
          <w:sz w:val="28"/>
          <w:szCs w:val="28"/>
          <w:lang w:eastAsia="en-US"/>
        </w:rPr>
      </w:pPr>
    </w:p>
    <w:p w:rsidR="00387E83" w:rsidRDefault="00387E83">
      <w:pPr>
        <w:jc w:val="center"/>
        <w:rPr>
          <w:b/>
          <w:sz w:val="28"/>
          <w:szCs w:val="28"/>
        </w:rPr>
      </w:pPr>
    </w:p>
    <w:p w:rsidR="00387E83" w:rsidRDefault="00387E83">
      <w:pPr>
        <w:jc w:val="center"/>
        <w:rPr>
          <w:rFonts w:eastAsia="Calibri"/>
          <w:b/>
          <w:sz w:val="28"/>
          <w:szCs w:val="28"/>
          <w:lang w:eastAsia="en-US"/>
        </w:rPr>
      </w:pPr>
    </w:p>
    <w:p w:rsidR="00387E83" w:rsidRDefault="00387E83">
      <w:pPr>
        <w:jc w:val="center"/>
        <w:rPr>
          <w:rFonts w:eastAsia="Calibri"/>
          <w:b/>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E84BBA" w:rsidRDefault="00E84BBA">
      <w:pPr>
        <w:pStyle w:val="af"/>
        <w:ind w:firstLine="0"/>
        <w:rPr>
          <w:szCs w:val="28"/>
        </w:rPr>
      </w:pPr>
    </w:p>
    <w:tbl>
      <w:tblPr>
        <w:tblW w:w="4850" w:type="pct"/>
        <w:tblLayout w:type="fixed"/>
        <w:tblLook w:val="0000" w:firstRow="0" w:lastRow="0" w:firstColumn="0" w:lastColumn="0" w:noHBand="0" w:noVBand="0"/>
      </w:tblPr>
      <w:tblGrid>
        <w:gridCol w:w="4891"/>
        <w:gridCol w:w="4667"/>
      </w:tblGrid>
      <w:tr w:rsidR="00387E83" w:rsidTr="00E84BBA">
        <w:tc>
          <w:tcPr>
            <w:tcW w:w="4891" w:type="dxa"/>
            <w:shd w:val="clear" w:color="auto" w:fill="auto"/>
          </w:tcPr>
          <w:p w:rsidR="00387E83" w:rsidRDefault="00387E83">
            <w:pPr>
              <w:tabs>
                <w:tab w:val="left" w:pos="2340"/>
                <w:tab w:val="left" w:pos="3780"/>
              </w:tabs>
              <w:snapToGrid w:val="0"/>
              <w:rPr>
                <w:sz w:val="28"/>
                <w:szCs w:val="28"/>
              </w:rPr>
            </w:pPr>
          </w:p>
          <w:p w:rsidR="00E84BBA" w:rsidRDefault="00E84BBA">
            <w:pPr>
              <w:tabs>
                <w:tab w:val="left" w:pos="2340"/>
                <w:tab w:val="left" w:pos="3780"/>
              </w:tabs>
              <w:snapToGrid w:val="0"/>
              <w:rPr>
                <w:sz w:val="28"/>
                <w:szCs w:val="28"/>
              </w:rPr>
            </w:pPr>
          </w:p>
          <w:p w:rsidR="00E84BBA" w:rsidRDefault="00E84BBA">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rPr>
                <w:sz w:val="28"/>
                <w:szCs w:val="28"/>
              </w:rPr>
            </w:pPr>
            <w:r>
              <w:rPr>
                <w:sz w:val="28"/>
                <w:szCs w:val="28"/>
              </w:rPr>
              <w:t xml:space="preserve">                 ПРИЛОЖЕНИЕ  № 6</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rPr>
                <w:sz w:val="28"/>
                <w:szCs w:val="28"/>
              </w:rP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jc w:val="center"/>
              <w:rPr>
                <w:sz w:val="28"/>
                <w:szCs w:val="28"/>
              </w:rPr>
            </w:pPr>
          </w:p>
        </w:tc>
      </w:tr>
    </w:tbl>
    <w:p w:rsidR="00387E83" w:rsidRDefault="00387E83">
      <w:pPr>
        <w:jc w:val="center"/>
        <w:rPr>
          <w:rFonts w:eastAsia="Calibri"/>
          <w:b/>
          <w:color w:val="000000"/>
          <w:sz w:val="28"/>
          <w:szCs w:val="28"/>
          <w:lang w:eastAsia="en-US"/>
        </w:rPr>
      </w:pPr>
      <w:r>
        <w:rPr>
          <w:b/>
          <w:sz w:val="28"/>
          <w:szCs w:val="28"/>
        </w:rPr>
        <w:t>Рекомендуемая форма</w:t>
      </w:r>
    </w:p>
    <w:p w:rsidR="00387E83" w:rsidRDefault="00387E83">
      <w:pPr>
        <w:jc w:val="center"/>
        <w:rPr>
          <w:rFonts w:eastAsia="Calibri"/>
          <w:b/>
          <w:sz w:val="28"/>
          <w:szCs w:val="28"/>
        </w:rPr>
      </w:pPr>
      <w:r>
        <w:rPr>
          <w:rFonts w:eastAsia="Calibri"/>
          <w:b/>
          <w:color w:val="000000"/>
          <w:sz w:val="28"/>
          <w:szCs w:val="28"/>
          <w:lang w:eastAsia="en-US"/>
        </w:rPr>
        <w:t xml:space="preserve">заявления </w:t>
      </w:r>
      <w:r>
        <w:rPr>
          <w:rFonts w:eastAsia="Calibri"/>
          <w:b/>
          <w:sz w:val="28"/>
          <w:szCs w:val="28"/>
          <w:lang w:eastAsia="en-US"/>
        </w:rPr>
        <w:t>о выдаче дубликата документа, выданного по результатам предоставления муниципальной услуги</w:t>
      </w:r>
    </w:p>
    <w:p w:rsidR="00387E83" w:rsidRDefault="00387E83">
      <w:pPr>
        <w:jc w:val="center"/>
        <w:rPr>
          <w:rFonts w:eastAsia="Calibri"/>
          <w:b/>
          <w:sz w:val="28"/>
          <w:szCs w:val="28"/>
        </w:rP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____________________________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 _</w:t>
      </w:r>
      <w:r>
        <w:rPr>
          <w:rFonts w:eastAsia="Calibri"/>
          <w:sz w:val="24"/>
          <w:szCs w:val="24"/>
          <w:lang w:eastAsia="en-US"/>
        </w:rPr>
        <w:t>_______________________________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firstLine="851"/>
        <w:jc w:val="center"/>
        <w:rPr>
          <w:rFonts w:eastAsia="Calibri"/>
          <w:sz w:val="28"/>
          <w:szCs w:val="28"/>
          <w:lang w:eastAsia="en-US"/>
        </w:rPr>
      </w:pPr>
    </w:p>
    <w:p w:rsidR="00387E83" w:rsidRDefault="00387E83">
      <w:pPr>
        <w:ind w:firstLine="851"/>
        <w:jc w:val="center"/>
        <w:rPr>
          <w:sz w:val="28"/>
          <w:szCs w:val="28"/>
        </w:rPr>
      </w:pPr>
      <w:r>
        <w:rPr>
          <w:sz w:val="28"/>
          <w:szCs w:val="28"/>
        </w:rPr>
        <w:t>Заявление</w:t>
      </w:r>
    </w:p>
    <w:p w:rsidR="00387E83" w:rsidRDefault="00387E83">
      <w:pPr>
        <w:ind w:firstLine="851"/>
        <w:jc w:val="center"/>
        <w:rPr>
          <w:sz w:val="26"/>
          <w:szCs w:val="26"/>
        </w:rPr>
      </w:pPr>
      <w:r>
        <w:rPr>
          <w:sz w:val="28"/>
          <w:szCs w:val="28"/>
        </w:rPr>
        <w:t>о выдаче дубликата документа, выданного по результатам предоставления муниципальной услуги</w:t>
      </w:r>
    </w:p>
    <w:p w:rsidR="00387E83" w:rsidRDefault="00387E83">
      <w:pPr>
        <w:widowControl w:val="0"/>
        <w:autoSpaceDE w:val="0"/>
        <w:jc w:val="center"/>
        <w:rPr>
          <w:sz w:val="26"/>
          <w:szCs w:val="26"/>
        </w:rPr>
      </w:pPr>
    </w:p>
    <w:p w:rsidR="00387E83" w:rsidRDefault="00387E83">
      <w:pPr>
        <w:widowControl w:val="0"/>
        <w:autoSpaceDE w:val="0"/>
        <w:jc w:val="center"/>
        <w:rPr>
          <w:sz w:val="26"/>
          <w:szCs w:val="26"/>
        </w:rPr>
      </w:pPr>
    </w:p>
    <w:p w:rsidR="00387E83" w:rsidRDefault="00387E83">
      <w:pPr>
        <w:rPr>
          <w:rFonts w:eastAsia="Calibri"/>
          <w:sz w:val="28"/>
          <w:szCs w:val="28"/>
          <w:lang w:eastAsia="en-US"/>
        </w:rPr>
      </w:pPr>
      <w:r>
        <w:rPr>
          <w:sz w:val="26"/>
          <w:szCs w:val="26"/>
        </w:rPr>
        <w:tab/>
      </w:r>
      <w:r>
        <w:rPr>
          <w:sz w:val="28"/>
          <w:szCs w:val="28"/>
        </w:rPr>
        <w:t xml:space="preserve">Прошу   выдать   дубликат   документа,   выданного   по   результатам предоставления муниципальной услуги </w:t>
      </w:r>
      <w:r>
        <w:rPr>
          <w:sz w:val="26"/>
          <w:szCs w:val="26"/>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Сведения о заявителе:</w:t>
      </w:r>
    </w:p>
    <w:p w:rsidR="00387E83" w:rsidRDefault="00387E83">
      <w:pPr>
        <w:ind w:left="720"/>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 __________________</w:t>
      </w:r>
    </w:p>
    <w:p w:rsidR="00387E83" w:rsidRDefault="00387E83">
      <w:pPr>
        <w:ind w:right="-1"/>
        <w:jc w:val="both"/>
        <w:rPr>
          <w:rFonts w:eastAsia="Calibri"/>
          <w:sz w:val="28"/>
          <w:szCs w:val="28"/>
          <w:lang w:eastAsia="en-US"/>
        </w:rPr>
      </w:pPr>
      <w:r>
        <w:rPr>
          <w:rFonts w:eastAsia="Calibri"/>
          <w:sz w:val="28"/>
          <w:szCs w:val="28"/>
          <w:lang w:eastAsia="en-US"/>
        </w:rPr>
        <w:t>код причины постановки на учет в налоговых органах (КПП)_____________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нахождения и почтовый адрес ______________________________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________________________________________________________________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реквизиты банковского счета – для юридического лица __________________</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 xml:space="preserve">Фамилия, имя, отчество (при наличии) заявителя ________________________ </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данные документа, удостоверяющего личность _________________________ </w:t>
      </w:r>
    </w:p>
    <w:p w:rsidR="00387E83" w:rsidRDefault="00387E83">
      <w:pPr>
        <w:ind w:right="-1"/>
        <w:jc w:val="both"/>
        <w:rPr>
          <w:rFonts w:eastAsia="Calibri"/>
          <w:sz w:val="28"/>
          <w:szCs w:val="28"/>
          <w:lang w:eastAsia="en-US"/>
        </w:rPr>
      </w:pPr>
      <w:r>
        <w:rPr>
          <w:rFonts w:eastAsia="Calibri"/>
          <w:sz w:val="28"/>
          <w:szCs w:val="28"/>
          <w:lang w:eastAsia="en-US"/>
        </w:rPr>
        <w:t xml:space="preserve">адрес места жительства (регистрации)_________________________________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почтовый адрес ___________________________________________________</w:t>
      </w:r>
    </w:p>
    <w:p w:rsidR="00387E83" w:rsidRDefault="00387E83">
      <w:pPr>
        <w:ind w:right="-1"/>
        <w:jc w:val="both"/>
        <w:rPr>
          <w:sz w:val="24"/>
          <w:szCs w:val="24"/>
          <w:lang w:eastAsia="en-US"/>
        </w:rPr>
      </w:pPr>
      <w:r>
        <w:rPr>
          <w:rFonts w:eastAsia="Calibri"/>
          <w:sz w:val="28"/>
          <w:szCs w:val="28"/>
          <w:lang w:eastAsia="en-US"/>
        </w:rPr>
        <w:t>реквизиты банковского счета ________________________________________</w:t>
      </w:r>
    </w:p>
    <w:p w:rsidR="00387E83" w:rsidRDefault="00387E83">
      <w:pPr>
        <w:ind w:right="-1"/>
        <w:jc w:val="both"/>
        <w:rPr>
          <w:rFonts w:eastAsia="Calibri"/>
          <w:sz w:val="24"/>
          <w:szCs w:val="24"/>
          <w:lang w:eastAsia="en-US"/>
        </w:rPr>
      </w:pPr>
      <w:r>
        <w:rPr>
          <w:sz w:val="24"/>
          <w:szCs w:val="24"/>
          <w:lang w:eastAsia="en-US"/>
        </w:rPr>
        <w:t xml:space="preserve">                                                                      </w:t>
      </w:r>
      <w:r>
        <w:rPr>
          <w:rFonts w:eastAsia="Calibri"/>
          <w:sz w:val="24"/>
          <w:szCs w:val="24"/>
          <w:lang w:eastAsia="en-US"/>
        </w:rPr>
        <w:t>(для индивидуального предпринимателя)</w:t>
      </w:r>
    </w:p>
    <w:p w:rsidR="00387E83" w:rsidRDefault="00387E83">
      <w:pPr>
        <w:ind w:right="-1"/>
        <w:jc w:val="both"/>
        <w:rPr>
          <w:rFonts w:eastAsia="Calibri"/>
          <w:sz w:val="24"/>
          <w:szCs w:val="24"/>
          <w:lang w:eastAsia="en-US"/>
        </w:rPr>
      </w:pPr>
    </w:p>
    <w:p w:rsidR="00387E83" w:rsidRDefault="00387E83">
      <w:pPr>
        <w:ind w:right="-1"/>
        <w:jc w:val="both"/>
        <w:rPr>
          <w:rFonts w:eastAsia="Calibri"/>
          <w:sz w:val="28"/>
          <w:szCs w:val="22"/>
          <w:lang w:eastAsia="en-US"/>
        </w:rPr>
      </w:pPr>
      <w:r>
        <w:rPr>
          <w:rFonts w:eastAsia="Calibri"/>
          <w:sz w:val="28"/>
          <w:szCs w:val="28"/>
          <w:lang w:eastAsia="en-US"/>
        </w:rPr>
        <w:t>Приложение (при наличии)____________________________________________</w:t>
      </w:r>
    </w:p>
    <w:p w:rsidR="00387E83" w:rsidRDefault="00387E83">
      <w:pPr>
        <w:ind w:right="-1"/>
        <w:rPr>
          <w:rFonts w:eastAsia="Calibri"/>
          <w:sz w:val="28"/>
          <w:szCs w:val="22"/>
          <w:lang w:eastAsia="en-US"/>
        </w:rPr>
      </w:pPr>
    </w:p>
    <w:p w:rsidR="00387E83" w:rsidRDefault="00387E83">
      <w:pPr>
        <w:ind w:right="-1"/>
        <w:rPr>
          <w:rFonts w:eastAsia="Calibri"/>
          <w:sz w:val="28"/>
          <w:szCs w:val="22"/>
          <w:lang w:eastAsia="en-US"/>
        </w:rPr>
      </w:pPr>
      <w:r>
        <w:rPr>
          <w:rFonts w:eastAsia="Calibri"/>
          <w:sz w:val="28"/>
          <w:szCs w:val="22"/>
          <w:lang w:eastAsia="en-US"/>
        </w:rPr>
        <w:t>Подпись заявителя ___________________</w:t>
      </w:r>
    </w:p>
    <w:p w:rsidR="00387E83" w:rsidRDefault="00387E83">
      <w:pPr>
        <w:ind w:left="450"/>
        <w:jc w:val="both"/>
        <w:rPr>
          <w:rFonts w:eastAsia="Calibri"/>
          <w:sz w:val="28"/>
          <w:szCs w:val="22"/>
          <w:lang w:eastAsia="en-US"/>
        </w:rPr>
      </w:pPr>
    </w:p>
    <w:p w:rsidR="00387E83" w:rsidRDefault="00387E83">
      <w:pPr>
        <w:ind w:left="450" w:hanging="450"/>
        <w:jc w:val="both"/>
        <w:rPr>
          <w:sz w:val="28"/>
          <w:szCs w:val="28"/>
        </w:rPr>
      </w:pPr>
      <w:r>
        <w:rPr>
          <w:rFonts w:eastAsia="Calibri"/>
          <w:sz w:val="28"/>
          <w:szCs w:val="22"/>
          <w:lang w:eastAsia="en-US"/>
        </w:rPr>
        <w:t xml:space="preserve">Дата _____________                                                                      М.П. </w:t>
      </w:r>
      <w:r>
        <w:rPr>
          <w:rFonts w:eastAsia="Calibri"/>
          <w:sz w:val="22"/>
          <w:szCs w:val="22"/>
          <w:lang w:eastAsia="en-US"/>
        </w:rPr>
        <w:t>(при наличии)</w:t>
      </w:r>
    </w:p>
    <w:p w:rsidR="00387E83" w:rsidRDefault="00387E83">
      <w:pPr>
        <w:jc w:val="center"/>
        <w:rPr>
          <w:sz w:val="28"/>
          <w:szCs w:val="28"/>
        </w:rPr>
      </w:pPr>
    </w:p>
    <w:p w:rsidR="00387E83" w:rsidRDefault="00387E83">
      <w:pPr>
        <w:jc w:val="center"/>
        <w:rPr>
          <w:b/>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B1135F" w:rsidRDefault="00B1135F">
      <w:pPr>
        <w:pStyle w:val="af"/>
        <w:ind w:firstLine="0"/>
        <w:rPr>
          <w:szCs w:val="28"/>
        </w:rPr>
      </w:pPr>
    </w:p>
    <w:p w:rsidR="00387E83" w:rsidRDefault="00387E83">
      <w:pPr>
        <w:pStyle w:val="af"/>
        <w:ind w:firstLine="0"/>
        <w:rPr>
          <w:b/>
          <w:szCs w:val="28"/>
        </w:rPr>
      </w:pPr>
    </w:p>
    <w:p w:rsidR="00387E83" w:rsidRDefault="00387E83">
      <w:pPr>
        <w:jc w:val="center"/>
        <w:rPr>
          <w:b/>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rPr>
                <w:sz w:val="28"/>
                <w:szCs w:val="28"/>
              </w:rPr>
            </w:pPr>
            <w:r>
              <w:rPr>
                <w:sz w:val="28"/>
                <w:szCs w:val="28"/>
              </w:rPr>
              <w:t xml:space="preserve">             ПРИЛОЖЕНИЕ  № 7</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jc w:val="center"/>
        <w:rPr>
          <w:b/>
          <w:sz w:val="28"/>
          <w:szCs w:val="28"/>
        </w:rPr>
      </w:pPr>
    </w:p>
    <w:p w:rsidR="00387E83" w:rsidRDefault="00387E83">
      <w:pPr>
        <w:jc w:val="center"/>
      </w:pPr>
      <w:r>
        <w:rPr>
          <w:b/>
          <w:sz w:val="28"/>
          <w:szCs w:val="28"/>
        </w:rPr>
        <w:t>Образец заполнения заявления о выдаче дубликата документа, выданного по результатам предоставления муниципальной услуги</w:t>
      </w:r>
    </w:p>
    <w:p w:rsidR="00387E83" w:rsidRDefault="00387E83">
      <w:pPr>
        <w:jc w:val="cente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B1135F" w:rsidP="00B1135F">
      <w:pPr>
        <w:ind w:left="1981" w:firstLine="851"/>
        <w:jc w:val="center"/>
        <w:rPr>
          <w:sz w:val="24"/>
          <w:szCs w:val="24"/>
        </w:rPr>
      </w:pPr>
      <w:r>
        <w:rPr>
          <w:sz w:val="28"/>
          <w:szCs w:val="28"/>
        </w:rPr>
        <w:t xml:space="preserve"> М.О. Шутылеву</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от_</w:t>
      </w:r>
      <w:r>
        <w:rPr>
          <w:rFonts w:eastAsia="Calibri"/>
          <w:sz w:val="28"/>
          <w:szCs w:val="28"/>
          <w:u w:val="single"/>
          <w:lang w:eastAsia="en-US"/>
        </w:rPr>
        <w:t>Иванова Ивана Ивановича</w:t>
      </w:r>
      <w:r>
        <w:rPr>
          <w:rFonts w:eastAsia="Calibri"/>
          <w:sz w:val="24"/>
          <w:szCs w:val="24"/>
          <w:lang w:eastAsia="en-US"/>
        </w:rPr>
        <w:t>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firstLine="851"/>
        <w:jc w:val="center"/>
        <w:rPr>
          <w:rFonts w:eastAsia="Calibri"/>
          <w:sz w:val="28"/>
          <w:szCs w:val="28"/>
          <w:lang w:eastAsia="en-US"/>
        </w:rPr>
      </w:pPr>
    </w:p>
    <w:p w:rsidR="00387E83" w:rsidRDefault="00387E83">
      <w:pPr>
        <w:jc w:val="center"/>
        <w:rPr>
          <w:sz w:val="26"/>
          <w:szCs w:val="26"/>
        </w:rPr>
      </w:pPr>
      <w:r>
        <w:rPr>
          <w:sz w:val="28"/>
          <w:szCs w:val="28"/>
        </w:rPr>
        <w:t>Заявление</w:t>
      </w:r>
    </w:p>
    <w:p w:rsidR="00387E83" w:rsidRDefault="00387E83">
      <w:pPr>
        <w:widowControl w:val="0"/>
        <w:autoSpaceDE w:val="0"/>
        <w:jc w:val="center"/>
        <w:rPr>
          <w:sz w:val="26"/>
          <w:szCs w:val="26"/>
        </w:rPr>
      </w:pPr>
      <w:r>
        <w:rPr>
          <w:sz w:val="26"/>
          <w:szCs w:val="26"/>
        </w:rPr>
        <w:t>о выдаче дубликата документа, выданного по результатам предоставления муниципальной услуги</w:t>
      </w:r>
    </w:p>
    <w:p w:rsidR="00387E83" w:rsidRDefault="00387E83">
      <w:pPr>
        <w:widowControl w:val="0"/>
        <w:autoSpaceDE w:val="0"/>
        <w:jc w:val="center"/>
        <w:rPr>
          <w:sz w:val="26"/>
          <w:szCs w:val="26"/>
        </w:rPr>
      </w:pPr>
    </w:p>
    <w:p w:rsidR="00387E83" w:rsidRDefault="00387E83">
      <w:pPr>
        <w:widowControl w:val="0"/>
        <w:autoSpaceDE w:val="0"/>
        <w:jc w:val="center"/>
        <w:rPr>
          <w:sz w:val="26"/>
          <w:szCs w:val="26"/>
        </w:rPr>
      </w:pPr>
    </w:p>
    <w:p w:rsidR="00387E83" w:rsidRDefault="00387E83">
      <w:pPr>
        <w:widowControl w:val="0"/>
        <w:autoSpaceDE w:val="0"/>
        <w:rPr>
          <w:sz w:val="26"/>
          <w:szCs w:val="26"/>
        </w:rPr>
      </w:pPr>
      <w:r>
        <w:rPr>
          <w:sz w:val="28"/>
          <w:szCs w:val="28"/>
        </w:rPr>
        <w:t xml:space="preserve">Прошу   выдать   дубликат   документа,   выданного   по   результатам предоставления муниципальной услуги </w:t>
      </w:r>
    </w:p>
    <w:p w:rsidR="00387E83" w:rsidRDefault="00387E83">
      <w:pPr>
        <w:widowControl w:val="0"/>
        <w:autoSpaceDE w:val="0"/>
        <w:jc w:val="both"/>
        <w:rPr>
          <w:sz w:val="26"/>
          <w:szCs w:val="26"/>
        </w:rPr>
      </w:pPr>
      <w:r>
        <w:rPr>
          <w:sz w:val="26"/>
          <w:szCs w:val="26"/>
        </w:rPr>
        <w:t>_</w:t>
      </w:r>
      <w:r>
        <w:rPr>
          <w:sz w:val="28"/>
          <w:szCs w:val="28"/>
          <w:u w:val="single"/>
        </w:rPr>
        <w:t xml:space="preserve"> дубликат информации администрации Кореновского городского поселения Кореновского района об объектах недвижимого имущества, находящ</w:t>
      </w:r>
      <w:r w:rsidR="00B1135F">
        <w:rPr>
          <w:sz w:val="28"/>
          <w:szCs w:val="28"/>
          <w:u w:val="single"/>
        </w:rPr>
        <w:t>ихся</w:t>
      </w:r>
      <w:r>
        <w:rPr>
          <w:sz w:val="28"/>
          <w:szCs w:val="28"/>
          <w:u w:val="single"/>
        </w:rPr>
        <w:t xml:space="preserve"> в муниципальной собственности и предназначенных  для сдачи в аренду от 02.06.2024 № 423</w:t>
      </w:r>
    </w:p>
    <w:p w:rsidR="00387E83" w:rsidRDefault="00387E83">
      <w:pPr>
        <w:rPr>
          <w:rFonts w:eastAsia="Calibri"/>
          <w:sz w:val="28"/>
          <w:szCs w:val="28"/>
          <w:lang w:eastAsia="en-US"/>
        </w:rPr>
      </w:pPr>
      <w:r>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Сведения о заявителе:</w:t>
      </w:r>
    </w:p>
    <w:p w:rsidR="00387E83" w:rsidRDefault="00387E83">
      <w:pPr>
        <w:ind w:left="720"/>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 __________________</w:t>
      </w:r>
    </w:p>
    <w:p w:rsidR="00387E83" w:rsidRDefault="00387E83">
      <w:pPr>
        <w:ind w:right="-1"/>
        <w:jc w:val="both"/>
        <w:rPr>
          <w:rFonts w:eastAsia="Calibri"/>
          <w:sz w:val="28"/>
          <w:szCs w:val="28"/>
          <w:lang w:eastAsia="en-US"/>
        </w:rPr>
      </w:pPr>
      <w:r>
        <w:rPr>
          <w:rFonts w:eastAsia="Calibri"/>
          <w:sz w:val="28"/>
          <w:szCs w:val="28"/>
          <w:lang w:eastAsia="en-US"/>
        </w:rPr>
        <w:t>код причины постановки на учет в налоговых органах (КПП)_____________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нахождения и почтовый адрес______________________________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________________________________________________________________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реквизиты банковского счета – для юридического лица__________________</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Фамилия, имя, отчество (при наличии) заявителя_</w:t>
      </w:r>
      <w:r>
        <w:rPr>
          <w:rFonts w:eastAsia="Calibri"/>
          <w:sz w:val="28"/>
          <w:szCs w:val="28"/>
          <w:u w:val="single"/>
          <w:lang w:eastAsia="en-US"/>
        </w:rPr>
        <w:t>Иванов Иван Иванович</w:t>
      </w:r>
      <w:r>
        <w:rPr>
          <w:rFonts w:eastAsia="Calibri"/>
          <w:sz w:val="28"/>
          <w:szCs w:val="28"/>
          <w:lang w:eastAsia="en-US"/>
        </w:rPr>
        <w:t xml:space="preserve">_____ </w:t>
      </w:r>
    </w:p>
    <w:p w:rsidR="00387E83" w:rsidRDefault="00387E83">
      <w:pPr>
        <w:ind w:right="-1"/>
        <w:jc w:val="both"/>
        <w:rPr>
          <w:rFonts w:eastAsia="Calibri"/>
          <w:sz w:val="28"/>
          <w:szCs w:val="28"/>
          <w:lang w:eastAsia="en-US"/>
        </w:rPr>
      </w:pPr>
      <w:r>
        <w:rPr>
          <w:rFonts w:eastAsia="Calibri"/>
          <w:sz w:val="28"/>
          <w:szCs w:val="28"/>
          <w:lang w:eastAsia="en-US"/>
        </w:rPr>
        <w:t xml:space="preserve">идентификационный номер налогоплательщика (ИНН) </w:t>
      </w:r>
      <w:r>
        <w:rPr>
          <w:color w:val="000000"/>
          <w:sz w:val="28"/>
          <w:szCs w:val="28"/>
          <w:u w:val="single"/>
        </w:rPr>
        <w:t>2335060000</w:t>
      </w:r>
      <w:r>
        <w:rPr>
          <w:rFonts w:eastAsia="Calibri"/>
          <w:sz w:val="28"/>
          <w:szCs w:val="28"/>
          <w:lang w:eastAsia="en-US"/>
        </w:rPr>
        <w:t>__________</w:t>
      </w:r>
    </w:p>
    <w:p w:rsidR="00387E83" w:rsidRDefault="00387E83">
      <w:pPr>
        <w:ind w:right="-1"/>
        <w:jc w:val="both"/>
        <w:rPr>
          <w:rFonts w:eastAsia="Calibri"/>
          <w:sz w:val="28"/>
          <w:szCs w:val="28"/>
          <w:lang w:eastAsia="en-US"/>
        </w:rPr>
      </w:pPr>
      <w:r>
        <w:rPr>
          <w:rFonts w:eastAsia="Calibri"/>
          <w:sz w:val="28"/>
          <w:szCs w:val="28"/>
          <w:lang w:eastAsia="en-US"/>
        </w:rPr>
        <w:t>данные документа, удостоверяющего личность _</w:t>
      </w:r>
      <w:r>
        <w:rPr>
          <w:rFonts w:eastAsia="Calibri"/>
          <w:sz w:val="28"/>
          <w:szCs w:val="28"/>
          <w:u w:val="single"/>
          <w:lang w:eastAsia="en-US"/>
        </w:rPr>
        <w:t>паспорт 01 22 123456, выдан 01.01.2022 ГУ МВД России по Краснодарскому краю</w:t>
      </w:r>
      <w:r>
        <w:rPr>
          <w:rFonts w:eastAsia="Calibri"/>
          <w:sz w:val="28"/>
          <w:szCs w:val="28"/>
          <w:lang w:eastAsia="en-US"/>
        </w:rPr>
        <w:t xml:space="preserve"> ______________________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жительства (регистрации)</w:t>
      </w:r>
      <w:r>
        <w:rPr>
          <w:rFonts w:ascii="Calibri" w:eastAsia="Calibri" w:hAnsi="Calibri" w:cs="Calibri"/>
          <w:sz w:val="22"/>
          <w:szCs w:val="22"/>
          <w:lang w:eastAsia="en-US"/>
        </w:rPr>
        <w:t xml:space="preserve"> </w:t>
      </w:r>
      <w:r>
        <w:rPr>
          <w:rFonts w:eastAsia="Calibri"/>
          <w:sz w:val="28"/>
          <w:szCs w:val="28"/>
          <w:u w:val="single"/>
          <w:lang w:eastAsia="en-US"/>
        </w:rPr>
        <w:t xml:space="preserve">353165, Краснодарский край, Кореновский район, г. Кореновск, ул. Мира, 122_________________________ </w:t>
      </w:r>
    </w:p>
    <w:p w:rsidR="00387E83" w:rsidRDefault="00387E83">
      <w:pPr>
        <w:ind w:right="-1"/>
        <w:jc w:val="both"/>
        <w:rPr>
          <w:rFonts w:eastAsia="Calibri"/>
          <w:sz w:val="28"/>
          <w:szCs w:val="28"/>
          <w:lang w:eastAsia="en-US"/>
        </w:rPr>
      </w:pPr>
      <w:r>
        <w:rPr>
          <w:rFonts w:eastAsia="Calibri"/>
          <w:sz w:val="28"/>
          <w:szCs w:val="28"/>
          <w:lang w:eastAsia="en-US"/>
        </w:rPr>
        <w:t>почтовый адрес_</w:t>
      </w:r>
      <w:r>
        <w:rPr>
          <w:rFonts w:eastAsia="Calibri"/>
          <w:sz w:val="28"/>
          <w:szCs w:val="28"/>
          <w:u w:val="single"/>
          <w:lang w:eastAsia="en-US"/>
        </w:rPr>
        <w:t>353165, Краснодарский край, Кореновский район, г.Кореновск, ул. Мира, 122</w:t>
      </w:r>
      <w:r>
        <w:rPr>
          <w:rFonts w:eastAsia="Calibri"/>
          <w:sz w:val="28"/>
          <w:szCs w:val="28"/>
          <w:lang w:eastAsia="en-US"/>
        </w:rPr>
        <w:t>___________________________________________</w:t>
      </w:r>
    </w:p>
    <w:p w:rsidR="00387E83" w:rsidRDefault="00387E83">
      <w:pPr>
        <w:ind w:right="-1"/>
        <w:jc w:val="both"/>
        <w:rPr>
          <w:sz w:val="24"/>
          <w:szCs w:val="24"/>
          <w:lang w:eastAsia="en-US"/>
        </w:rPr>
      </w:pPr>
      <w:r>
        <w:rPr>
          <w:rFonts w:eastAsia="Calibri"/>
          <w:sz w:val="28"/>
          <w:szCs w:val="28"/>
          <w:lang w:eastAsia="en-US"/>
        </w:rPr>
        <w:t>реквизиты банковского счета________________________________________</w:t>
      </w:r>
    </w:p>
    <w:p w:rsidR="00387E83" w:rsidRDefault="00387E83">
      <w:pPr>
        <w:ind w:right="-1"/>
        <w:jc w:val="both"/>
        <w:rPr>
          <w:rFonts w:eastAsia="Calibri"/>
          <w:sz w:val="24"/>
          <w:szCs w:val="24"/>
          <w:lang w:eastAsia="en-US"/>
        </w:rPr>
      </w:pPr>
      <w:r>
        <w:rPr>
          <w:sz w:val="24"/>
          <w:szCs w:val="24"/>
          <w:lang w:eastAsia="en-US"/>
        </w:rPr>
        <w:t xml:space="preserve">                                                                      </w:t>
      </w:r>
      <w:r>
        <w:rPr>
          <w:rFonts w:eastAsia="Calibri"/>
          <w:sz w:val="24"/>
          <w:szCs w:val="24"/>
          <w:lang w:eastAsia="en-US"/>
        </w:rPr>
        <w:t>(для индивидуального предпринимателя)</w:t>
      </w:r>
    </w:p>
    <w:p w:rsidR="00387E83" w:rsidRDefault="00387E83">
      <w:pPr>
        <w:ind w:right="-1"/>
        <w:jc w:val="both"/>
        <w:rPr>
          <w:rFonts w:eastAsia="Calibri"/>
          <w:sz w:val="24"/>
          <w:szCs w:val="24"/>
          <w:lang w:eastAsia="en-US"/>
        </w:rPr>
      </w:pPr>
    </w:p>
    <w:p w:rsidR="00387E83" w:rsidRDefault="00387E83">
      <w:pPr>
        <w:ind w:right="-1"/>
        <w:jc w:val="both"/>
        <w:rPr>
          <w:rFonts w:eastAsia="Calibri"/>
          <w:sz w:val="26"/>
          <w:szCs w:val="26"/>
          <w:lang w:eastAsia="en-US"/>
        </w:rPr>
      </w:pPr>
      <w:r>
        <w:rPr>
          <w:rFonts w:eastAsia="Calibri"/>
          <w:sz w:val="28"/>
          <w:szCs w:val="28"/>
          <w:lang w:eastAsia="en-US"/>
        </w:rPr>
        <w:t>Приложение (при наличии)____________________________________________</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r>
        <w:rPr>
          <w:rFonts w:eastAsia="Calibri"/>
          <w:sz w:val="28"/>
          <w:szCs w:val="22"/>
          <w:lang w:eastAsia="en-US"/>
        </w:rPr>
        <w:t xml:space="preserve">Подпись заявителя </w:t>
      </w:r>
      <w:r>
        <w:rPr>
          <w:rFonts w:eastAsia="Calibri"/>
          <w:sz w:val="28"/>
          <w:szCs w:val="22"/>
          <w:u w:val="single"/>
          <w:lang w:eastAsia="en-US"/>
        </w:rPr>
        <w:t>Иванов</w:t>
      </w:r>
      <w:r>
        <w:rPr>
          <w:rFonts w:eastAsia="Calibri"/>
          <w:sz w:val="28"/>
          <w:szCs w:val="22"/>
          <w:lang w:eastAsia="en-US"/>
        </w:rPr>
        <w:t>___________</w:t>
      </w:r>
    </w:p>
    <w:p w:rsidR="00387E83" w:rsidRDefault="00387E83">
      <w:pPr>
        <w:tabs>
          <w:tab w:val="left" w:pos="6360"/>
        </w:tabs>
        <w:ind w:right="-1"/>
        <w:rPr>
          <w:rFonts w:eastAsia="Calibri"/>
          <w:sz w:val="28"/>
          <w:szCs w:val="22"/>
          <w:lang w:eastAsia="en-US"/>
        </w:rPr>
      </w:pPr>
    </w:p>
    <w:p w:rsidR="00387E83" w:rsidRDefault="00387E83">
      <w:pPr>
        <w:tabs>
          <w:tab w:val="left" w:pos="6360"/>
        </w:tabs>
        <w:ind w:right="-1"/>
      </w:pPr>
      <w:r>
        <w:rPr>
          <w:rFonts w:eastAsia="Calibri"/>
          <w:sz w:val="28"/>
          <w:szCs w:val="22"/>
          <w:lang w:eastAsia="en-US"/>
        </w:rPr>
        <w:t xml:space="preserve">Дата </w:t>
      </w:r>
      <w:r>
        <w:rPr>
          <w:rFonts w:eastAsia="Calibri"/>
          <w:sz w:val="28"/>
          <w:szCs w:val="22"/>
          <w:u w:val="single"/>
          <w:lang w:eastAsia="en-US"/>
        </w:rPr>
        <w:t>23.08.2024</w:t>
      </w:r>
      <w:r>
        <w:rPr>
          <w:rFonts w:eastAsia="Calibri"/>
          <w:sz w:val="28"/>
          <w:szCs w:val="22"/>
          <w:lang w:eastAsia="en-US"/>
        </w:rPr>
        <w:t xml:space="preserve">__                                                                      М.П. </w:t>
      </w:r>
      <w:r>
        <w:rPr>
          <w:rFonts w:eastAsia="Calibri"/>
          <w:sz w:val="22"/>
          <w:szCs w:val="22"/>
          <w:lang w:eastAsia="en-US"/>
        </w:rPr>
        <w:t>(при наличии)</w:t>
      </w:r>
    </w:p>
    <w:p w:rsidR="00387E83" w:rsidRDefault="00387E83">
      <w:pPr>
        <w:widowControl w:val="0"/>
        <w:autoSpaceDE w:val="0"/>
        <w:jc w:val="center"/>
      </w:pPr>
    </w:p>
    <w:p w:rsidR="00B1135F" w:rsidRDefault="00B1135F" w:rsidP="00B1135F">
      <w:pPr>
        <w:tabs>
          <w:tab w:val="left" w:pos="2340"/>
          <w:tab w:val="left" w:pos="3780"/>
        </w:tabs>
        <w:rPr>
          <w:sz w:val="28"/>
          <w:szCs w:val="28"/>
        </w:rPr>
      </w:pPr>
    </w:p>
    <w:p w:rsidR="00B1135F" w:rsidRDefault="00B1135F" w:rsidP="00B1135F">
      <w:pPr>
        <w:tabs>
          <w:tab w:val="left" w:pos="2340"/>
          <w:tab w:val="left" w:pos="3780"/>
        </w:tabs>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sectPr w:rsidR="00B1135F" w:rsidSect="00A60355">
      <w:headerReference w:type="even" r:id="rId28"/>
      <w:headerReference w:type="default" r:id="rId29"/>
      <w:headerReference w:type="first" r:id="rId30"/>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9A" w:rsidRDefault="00981E9A">
      <w:r>
        <w:separator/>
      </w:r>
    </w:p>
  </w:endnote>
  <w:endnote w:type="continuationSeparator" w:id="0">
    <w:p w:rsidR="00981E9A" w:rsidRDefault="0098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roman"/>
    <w:pitch w:val="default"/>
  </w:font>
  <w:font w:name="WenQuanYi Micro Hei">
    <w:charset w:val="CC"/>
    <w:family w:val="auto"/>
    <w:pitch w:val="variable"/>
  </w:font>
  <w:font w:name="Lohit Hindi">
    <w:altName w:val="Yu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9A" w:rsidRDefault="00981E9A">
      <w:r>
        <w:separator/>
      </w:r>
    </w:p>
  </w:footnote>
  <w:footnote w:type="continuationSeparator" w:id="0">
    <w:p w:rsidR="00981E9A" w:rsidRDefault="0098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Default="00387E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Default="00387E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Pr="00867AAD" w:rsidRDefault="00387E83" w:rsidP="00867AA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6"/>
    <w:lvl w:ilvl="0">
      <w:start w:val="1"/>
      <w:numFmt w:val="decimal"/>
      <w:lvlText w:val="%1."/>
      <w:lvlJc w:val="left"/>
      <w:pPr>
        <w:tabs>
          <w:tab w:val="num" w:pos="0"/>
        </w:tabs>
        <w:ind w:left="644" w:hanging="360"/>
      </w:pPr>
      <w:rPr>
        <w:rFonts w:hint="default"/>
      </w:rPr>
    </w:lvl>
  </w:abstractNum>
  <w:abstractNum w:abstractNumId="2" w15:restartNumberingAfterBreak="0">
    <w:nsid w:val="00000003"/>
    <w:multiLevelType w:val="singleLevel"/>
    <w:tmpl w:val="00000003"/>
    <w:name w:val="WW8Num17"/>
    <w:lvl w:ilvl="0">
      <w:start w:val="3"/>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F8183A2E"/>
    <w:name w:val="WW8Num18"/>
    <w:lvl w:ilvl="0">
      <w:start w:val="2"/>
      <w:numFmt w:val="decimal"/>
      <w:lvlText w:val="%1."/>
      <w:lvlJc w:val="left"/>
      <w:pPr>
        <w:tabs>
          <w:tab w:val="num" w:pos="0"/>
        </w:tabs>
        <w:ind w:left="450" w:hanging="450"/>
      </w:pPr>
      <w:rPr>
        <w:rFonts w:hint="default"/>
      </w:rPr>
    </w:lvl>
    <w:lvl w:ilvl="1">
      <w:start w:val="6"/>
      <w:numFmt w:val="decimal"/>
      <w:lvlText w:val="%1.%2."/>
      <w:lvlJc w:val="left"/>
      <w:pPr>
        <w:tabs>
          <w:tab w:val="num" w:pos="0"/>
        </w:tabs>
        <w:ind w:left="720" w:hanging="720"/>
      </w:pPr>
      <w:rPr>
        <w:rFonts w:hint="default"/>
        <w:color w:val="00000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000005"/>
    <w:multiLevelType w:val="multilevel"/>
    <w:tmpl w:val="00000005"/>
    <w:name w:val="WW8Num19"/>
    <w:lvl w:ilvl="0">
      <w:start w:val="1"/>
      <w:numFmt w:val="decimal"/>
      <w:lvlText w:val="%1."/>
      <w:lvlJc w:val="left"/>
      <w:pPr>
        <w:tabs>
          <w:tab w:val="num" w:pos="0"/>
        </w:tabs>
        <w:ind w:left="1069" w:hanging="360"/>
      </w:pPr>
      <w:rPr>
        <w:rFonts w:hint="default"/>
      </w:rPr>
    </w:lvl>
    <w:lvl w:ilvl="1">
      <w:start w:val="1"/>
      <w:numFmt w:val="decimal"/>
      <w:isLgl/>
      <w:lvlText w:val="%1.%2."/>
      <w:lvlJc w:val="left"/>
      <w:pPr>
        <w:tabs>
          <w:tab w:val="num" w:pos="0"/>
        </w:tabs>
        <w:ind w:left="1789" w:hanging="720"/>
      </w:pPr>
      <w:rPr>
        <w:rFonts w:hint="default"/>
      </w:rPr>
    </w:lvl>
    <w:lvl w:ilvl="2">
      <w:start w:val="1"/>
      <w:numFmt w:val="decimal"/>
      <w:isLgl/>
      <w:lvlText w:val="%1.%2.%3."/>
      <w:lvlJc w:val="left"/>
      <w:pPr>
        <w:tabs>
          <w:tab w:val="num" w:pos="0"/>
        </w:tabs>
        <w:ind w:left="2149" w:hanging="720"/>
      </w:pPr>
      <w:rPr>
        <w:rFonts w:hint="default"/>
      </w:rPr>
    </w:lvl>
    <w:lvl w:ilvl="3">
      <w:start w:val="1"/>
      <w:numFmt w:val="decimal"/>
      <w:isLgl/>
      <w:lvlText w:val="%1.%2.%3.%4."/>
      <w:lvlJc w:val="left"/>
      <w:pPr>
        <w:tabs>
          <w:tab w:val="num" w:pos="0"/>
        </w:tabs>
        <w:ind w:left="2869" w:hanging="1080"/>
      </w:pPr>
      <w:rPr>
        <w:rFonts w:hint="default"/>
      </w:rPr>
    </w:lvl>
    <w:lvl w:ilvl="4">
      <w:start w:val="1"/>
      <w:numFmt w:val="decimal"/>
      <w:isLgl/>
      <w:lvlText w:val="%1.%2.%3.%4.%5."/>
      <w:lvlJc w:val="left"/>
      <w:pPr>
        <w:tabs>
          <w:tab w:val="num" w:pos="0"/>
        </w:tabs>
        <w:ind w:left="3229" w:hanging="1080"/>
      </w:pPr>
      <w:rPr>
        <w:rFonts w:hint="default"/>
      </w:rPr>
    </w:lvl>
    <w:lvl w:ilvl="5">
      <w:start w:val="1"/>
      <w:numFmt w:val="decimal"/>
      <w:isLgl/>
      <w:lvlText w:val="%1.%2.%3.%4.%5.%6."/>
      <w:lvlJc w:val="left"/>
      <w:pPr>
        <w:tabs>
          <w:tab w:val="num" w:pos="0"/>
        </w:tabs>
        <w:ind w:left="3949" w:hanging="1440"/>
      </w:pPr>
      <w:rPr>
        <w:rFonts w:hint="default"/>
      </w:rPr>
    </w:lvl>
    <w:lvl w:ilvl="6">
      <w:start w:val="1"/>
      <w:numFmt w:val="decimal"/>
      <w:isLgl/>
      <w:lvlText w:val="%1.%2.%3.%4.%5.%6.%7."/>
      <w:lvlJc w:val="left"/>
      <w:pPr>
        <w:tabs>
          <w:tab w:val="num" w:pos="0"/>
        </w:tabs>
        <w:ind w:left="4669" w:hanging="1800"/>
      </w:pPr>
      <w:rPr>
        <w:rFonts w:hint="default"/>
      </w:rPr>
    </w:lvl>
    <w:lvl w:ilvl="7">
      <w:start w:val="1"/>
      <w:numFmt w:val="decimal"/>
      <w:isLgl/>
      <w:lvlText w:val="%1.%2.%3.%4.%5.%6.%7.%8."/>
      <w:lvlJc w:val="left"/>
      <w:pPr>
        <w:tabs>
          <w:tab w:val="num" w:pos="0"/>
        </w:tabs>
        <w:ind w:left="5029" w:hanging="1800"/>
      </w:pPr>
      <w:rPr>
        <w:rFonts w:hint="default"/>
      </w:rPr>
    </w:lvl>
    <w:lvl w:ilvl="8">
      <w:start w:val="1"/>
      <w:numFmt w:val="decimal"/>
      <w:isLgl/>
      <w:lvlText w:val="%1.%2.%3.%4.%5.%6.%7.%8.%9."/>
      <w:lvlJc w:val="left"/>
      <w:pPr>
        <w:tabs>
          <w:tab w:val="num" w:pos="0"/>
        </w:tabs>
        <w:ind w:left="5749" w:hanging="2160"/>
      </w:pPr>
      <w:rPr>
        <w:rFonts w:hint="default"/>
      </w:rPr>
    </w:lvl>
  </w:abstractNum>
  <w:abstractNum w:abstractNumId="5" w15:restartNumberingAfterBreak="0">
    <w:nsid w:val="00000006"/>
    <w:multiLevelType w:val="multilevel"/>
    <w:tmpl w:val="00000006"/>
    <w:name w:val="WW8Num20"/>
    <w:lvl w:ilvl="0">
      <w:start w:val="2"/>
      <w:numFmt w:val="decimal"/>
      <w:lvlText w:val="%1."/>
      <w:lvlJc w:val="left"/>
      <w:pPr>
        <w:tabs>
          <w:tab w:val="num" w:pos="0"/>
        </w:tabs>
        <w:ind w:left="600" w:hanging="600"/>
      </w:pPr>
      <w:rPr>
        <w:rFonts w:hint="default"/>
      </w:rPr>
    </w:lvl>
    <w:lvl w:ilvl="1">
      <w:start w:val="11"/>
      <w:numFmt w:val="decimal"/>
      <w:lvlText w:val="%1.%2."/>
      <w:lvlJc w:val="left"/>
      <w:pPr>
        <w:tabs>
          <w:tab w:val="num" w:pos="0"/>
        </w:tabs>
        <w:ind w:left="1855" w:hanging="720"/>
      </w:pPr>
      <w:rPr>
        <w:rFonts w:hint="default"/>
      </w:rPr>
    </w:lvl>
    <w:lvl w:ilvl="2">
      <w:start w:val="1"/>
      <w:numFmt w:val="decimal"/>
      <w:lvlText w:val="%1.%2.%3."/>
      <w:lvlJc w:val="left"/>
      <w:pPr>
        <w:tabs>
          <w:tab w:val="num" w:pos="0"/>
        </w:tabs>
        <w:ind w:left="2990" w:hanging="720"/>
      </w:pPr>
      <w:rPr>
        <w:rFonts w:hint="default"/>
      </w:rPr>
    </w:lvl>
    <w:lvl w:ilvl="3">
      <w:start w:val="1"/>
      <w:numFmt w:val="decimal"/>
      <w:lvlText w:val="%1.%2.%3.%4."/>
      <w:lvlJc w:val="left"/>
      <w:pPr>
        <w:tabs>
          <w:tab w:val="num" w:pos="0"/>
        </w:tabs>
        <w:ind w:left="4485" w:hanging="1080"/>
      </w:pPr>
      <w:rPr>
        <w:rFonts w:hint="default"/>
      </w:rPr>
    </w:lvl>
    <w:lvl w:ilvl="4">
      <w:start w:val="1"/>
      <w:numFmt w:val="decimal"/>
      <w:lvlText w:val="%1.%2.%3.%4.%5."/>
      <w:lvlJc w:val="left"/>
      <w:pPr>
        <w:tabs>
          <w:tab w:val="num" w:pos="0"/>
        </w:tabs>
        <w:ind w:left="5620" w:hanging="1080"/>
      </w:pPr>
      <w:rPr>
        <w:rFonts w:hint="default"/>
      </w:rPr>
    </w:lvl>
    <w:lvl w:ilvl="5">
      <w:start w:val="1"/>
      <w:numFmt w:val="decimal"/>
      <w:lvlText w:val="%1.%2.%3.%4.%5.%6."/>
      <w:lvlJc w:val="left"/>
      <w:pPr>
        <w:tabs>
          <w:tab w:val="num" w:pos="0"/>
        </w:tabs>
        <w:ind w:left="7115" w:hanging="1440"/>
      </w:pPr>
      <w:rPr>
        <w:rFonts w:hint="default"/>
      </w:rPr>
    </w:lvl>
    <w:lvl w:ilvl="6">
      <w:start w:val="1"/>
      <w:numFmt w:val="decimal"/>
      <w:lvlText w:val="%1.%2.%3.%4.%5.%6.%7."/>
      <w:lvlJc w:val="left"/>
      <w:pPr>
        <w:tabs>
          <w:tab w:val="num" w:pos="0"/>
        </w:tabs>
        <w:ind w:left="8610" w:hanging="1800"/>
      </w:pPr>
      <w:rPr>
        <w:rFonts w:hint="default"/>
      </w:rPr>
    </w:lvl>
    <w:lvl w:ilvl="7">
      <w:start w:val="1"/>
      <w:numFmt w:val="decimal"/>
      <w:lvlText w:val="%1.%2.%3.%4.%5.%6.%7.%8."/>
      <w:lvlJc w:val="left"/>
      <w:pPr>
        <w:tabs>
          <w:tab w:val="num" w:pos="0"/>
        </w:tabs>
        <w:ind w:left="9745" w:hanging="1800"/>
      </w:pPr>
      <w:rPr>
        <w:rFonts w:hint="default"/>
      </w:rPr>
    </w:lvl>
    <w:lvl w:ilvl="8">
      <w:start w:val="1"/>
      <w:numFmt w:val="decimal"/>
      <w:lvlText w:val="%1.%2.%3.%4.%5.%6.%7.%8.%9."/>
      <w:lvlJc w:val="left"/>
      <w:pPr>
        <w:tabs>
          <w:tab w:val="num" w:pos="0"/>
        </w:tabs>
        <w:ind w:left="11240" w:hanging="2160"/>
      </w:pPr>
      <w:rPr>
        <w:rFonts w:hint="default"/>
      </w:rPr>
    </w:lvl>
  </w:abstractNum>
  <w:abstractNum w:abstractNumId="6" w15:restartNumberingAfterBreak="0">
    <w:nsid w:val="00000007"/>
    <w:multiLevelType w:val="singleLevel"/>
    <w:tmpl w:val="00000007"/>
    <w:name w:val="WW8Num23"/>
    <w:lvl w:ilvl="0">
      <w:start w:val="2"/>
      <w:numFmt w:val="decimal"/>
      <w:lvlText w:val="%1."/>
      <w:lvlJc w:val="left"/>
      <w:pPr>
        <w:tabs>
          <w:tab w:val="num" w:pos="0"/>
        </w:tabs>
        <w:ind w:left="81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7C6"/>
    <w:rsid w:val="0005367F"/>
    <w:rsid w:val="000805CB"/>
    <w:rsid w:val="000D0BE3"/>
    <w:rsid w:val="000E3DDC"/>
    <w:rsid w:val="00387E83"/>
    <w:rsid w:val="004407C6"/>
    <w:rsid w:val="00491A5E"/>
    <w:rsid w:val="006A53FD"/>
    <w:rsid w:val="00867AAD"/>
    <w:rsid w:val="00883D0E"/>
    <w:rsid w:val="008E6FDB"/>
    <w:rsid w:val="009216E1"/>
    <w:rsid w:val="00970EF6"/>
    <w:rsid w:val="00981E9A"/>
    <w:rsid w:val="009B6164"/>
    <w:rsid w:val="00A60355"/>
    <w:rsid w:val="00A660BE"/>
    <w:rsid w:val="00B1135F"/>
    <w:rsid w:val="00BD4664"/>
    <w:rsid w:val="00D740EB"/>
    <w:rsid w:val="00DE2EDD"/>
    <w:rsid w:val="00E42ADA"/>
    <w:rsid w:val="00E84BBA"/>
    <w:rsid w:val="00EA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17F06C1-BEFE-496A-9CCF-64A9C181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2">
    <w:name w:val="heading 2"/>
    <w:basedOn w:val="a"/>
    <w:next w:val="a"/>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Times New Roman" w:hAnsi="Times New Roman" w:cs="Times New Roman"/>
      <w:sz w:val="28"/>
      <w:szCs w:val="28"/>
    </w:rPr>
  </w:style>
  <w:style w:type="character" w:customStyle="1" w:styleId="WW8Num6z0">
    <w:name w:val="WW8Num6z0"/>
    <w:rPr>
      <w:rFonts w:ascii="Times New Roman" w:hAnsi="Times New Roman" w:cs="Times New Roman"/>
      <w:sz w:val="28"/>
      <w:szCs w:val="28"/>
    </w:rPr>
  </w:style>
  <w:style w:type="character" w:customStyle="1" w:styleId="WW8Num7z0">
    <w:name w:val="WW8Num7z0"/>
    <w:rPr>
      <w:rFonts w:ascii="Times New Roman" w:hAnsi="Times New Roman" w:cs="Times New Roman"/>
      <w:sz w:val="28"/>
      <w:szCs w:val="28"/>
    </w:rPr>
  </w:style>
  <w:style w:type="character" w:customStyle="1" w:styleId="WW8Num8z0">
    <w:name w:val="WW8Num8z0"/>
    <w:rPr>
      <w:rFonts w:ascii="Times New Roman" w:hAnsi="Times New Roman" w:cs="Times New Roman"/>
      <w:sz w:val="28"/>
      <w:szCs w:val="28"/>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11z0">
    <w:name w:val="WW8Num11z0"/>
    <w:rPr>
      <w:rFonts w:ascii="Times New Roman" w:hAnsi="Times New Roman" w:cs="Times New Roman"/>
      <w:sz w:val="28"/>
      <w:szCs w:val="28"/>
    </w:rPr>
  </w:style>
  <w:style w:type="character" w:customStyle="1" w:styleId="WW8Num12z0">
    <w:name w:val="WW8Num12z0"/>
    <w:rPr>
      <w:rFonts w:ascii="Times New Roman" w:hAnsi="Times New Roman" w:cs="Times New Roman"/>
      <w:sz w:val="28"/>
      <w:szCs w:val="28"/>
    </w:rPr>
  </w:style>
  <w:style w:type="character" w:customStyle="1" w:styleId="WW8Num13z0">
    <w:name w:val="WW8Num13z0"/>
    <w:rPr>
      <w:rFonts w:ascii="Times New Roman" w:hAnsi="Times New Roman" w:cs="Times New Roman"/>
      <w:sz w:val="28"/>
      <w:szCs w:val="28"/>
    </w:rPr>
  </w:style>
  <w:style w:type="character" w:customStyle="1" w:styleId="WW8Num14z0">
    <w:name w:val="WW8Num14z0"/>
    <w:rPr>
      <w:rFonts w:ascii="Times New Roman" w:hAnsi="Times New Roman" w:cs="Times New Roman"/>
      <w:sz w:val="28"/>
      <w:szCs w:val="28"/>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10">
    <w:name w:val="Основной шрифт абзаца1"/>
  </w:style>
  <w:style w:type="character" w:customStyle="1" w:styleId="a3">
    <w:name w:val="Текст выноски Знак"/>
    <w:rPr>
      <w:rFonts w:ascii="Tahoma" w:eastAsia="Times New Roman" w:hAnsi="Tahoma" w:cs="Tahoma"/>
      <w:sz w:val="16"/>
      <w:szCs w:val="16"/>
    </w:rPr>
  </w:style>
  <w:style w:type="character" w:customStyle="1" w:styleId="a4">
    <w:name w:val="Основной текст Знак"/>
    <w:rPr>
      <w:sz w:val="28"/>
    </w:rPr>
  </w:style>
  <w:style w:type="character" w:customStyle="1" w:styleId="20">
    <w:name w:val="Основной текст с отступом 2 Знак"/>
    <w:rPr>
      <w:sz w:val="28"/>
    </w:rPr>
  </w:style>
  <w:style w:type="character" w:customStyle="1" w:styleId="30">
    <w:name w:val="Основной текст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rPr>
      <w:sz w:val="28"/>
      <w:szCs w:val="24"/>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7">
    <w:name w:val="Цветовое выделение"/>
    <w:rPr>
      <w:b/>
      <w:bCs w:val="0"/>
      <w:color w:val="000080"/>
    </w:rPr>
  </w:style>
  <w:style w:type="character" w:customStyle="1" w:styleId="12">
    <w:name w:val=" Знак Знак1"/>
    <w:rPr>
      <w:sz w:val="24"/>
      <w:szCs w:val="24"/>
    </w:rPr>
  </w:style>
  <w:style w:type="character" w:styleId="a8">
    <w:name w:val="Hyperlink"/>
    <w:rPr>
      <w:color w:val="0563C1"/>
      <w:u w:val="single"/>
    </w:rPr>
  </w:style>
  <w:style w:type="character" w:customStyle="1" w:styleId="21">
    <w:name w:val="Заголовок 2 Знак"/>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rPr>
      <w:sz w:val="24"/>
    </w:rPr>
  </w:style>
  <w:style w:type="character" w:customStyle="1" w:styleId="aa">
    <w:name w:val="Нижний колонтитул Знак"/>
    <w:basedOn w:val="10"/>
  </w:style>
  <w:style w:type="character" w:customStyle="1" w:styleId="ab">
    <w:name w:val="Гипертекстовая ссылка"/>
    <w:rPr>
      <w:b w:val="0"/>
      <w:bCs w:val="0"/>
      <w:color w:val="106BBE"/>
    </w:rPr>
  </w:style>
  <w:style w:type="character" w:customStyle="1" w:styleId="s10">
    <w:name w:val="s_10"/>
  </w:style>
  <w:style w:type="character" w:styleId="ac">
    <w:name w:val="FollowedHyperlink"/>
    <w:rPr>
      <w:color w:val="800080"/>
      <w:u w:val="single"/>
    </w:rPr>
  </w:style>
  <w:style w:type="character" w:customStyle="1" w:styleId="HTML">
    <w:name w:val="Стандартный HTML Знак"/>
    <w:rPr>
      <w:rFonts w:ascii="Courier New" w:hAnsi="Courier New" w:cs="Courier New"/>
    </w:rPr>
  </w:style>
  <w:style w:type="character" w:customStyle="1" w:styleId="ad">
    <w:name w:val="Не вступил в силу"/>
    <w:rPr>
      <w:rFonts w:cs="Times New Roman"/>
      <w:b w:val="0"/>
      <w:color w:val="000000"/>
    </w:rPr>
  </w:style>
  <w:style w:type="character" w:customStyle="1" w:styleId="FontStyle58">
    <w:name w:val="Font Style58"/>
    <w:rPr>
      <w:rFonts w:ascii="Times New Roman" w:hAnsi="Times New Roman" w:cs="Times New Roman"/>
      <w:sz w:val="22"/>
      <w:szCs w:val="22"/>
    </w:rPr>
  </w:style>
  <w:style w:type="character" w:customStyle="1" w:styleId="FontStyle44">
    <w:name w:val="Font Style44"/>
    <w:rPr>
      <w:rFonts w:ascii="Arial" w:hAnsi="Arial" w:cs="Arial"/>
      <w:sz w:val="18"/>
      <w:szCs w:val="18"/>
    </w:rPr>
  </w:style>
  <w:style w:type="character" w:customStyle="1" w:styleId="d6e2e5f2eee2eee5e2fbe4e5ebe5ede8e5e4ebffd2e5eaf1f2">
    <w:name w:val="Цd6вe2еe5тf2оeeвe2оeeеe5 вe2ыfbдe4еe5лebеe5нedиe8еe5 дe4лebяff Тd2еe5кeaсf1тf2"/>
  </w:style>
  <w:style w:type="character" w:customStyle="1" w:styleId="FontStyle93">
    <w:name w:val="Font Style93"/>
    <w:rPr>
      <w:rFonts w:ascii="Times New Roman" w:hAnsi="Times New Roman" w:cs="Times New Roman"/>
      <w:sz w:val="26"/>
      <w:szCs w:val="26"/>
    </w:rPr>
  </w:style>
  <w:style w:type="character" w:customStyle="1" w:styleId="ConsPlusNormal">
    <w:name w:val="ConsPlusNormal Знак"/>
    <w:rPr>
      <w:rFonts w:ascii="Arial" w:hAnsi="Arial" w:cs="Arial"/>
    </w:rPr>
  </w:style>
  <w:style w:type="character" w:customStyle="1" w:styleId="FontStyle63">
    <w:name w:val="Font Style63"/>
    <w:rPr>
      <w:rFonts w:ascii="Times New Roman" w:hAnsi="Times New Roman" w:cs="Times New Roman"/>
      <w:sz w:val="26"/>
      <w:szCs w:val="26"/>
    </w:rPr>
  </w:style>
  <w:style w:type="character" w:customStyle="1" w:styleId="FontStyle57">
    <w:name w:val="Font Style57"/>
    <w:rPr>
      <w:rFonts w:ascii="Times New Roman" w:hAnsi="Times New Roman" w:cs="Times New Roman"/>
      <w:b/>
      <w:bCs/>
      <w:sz w:val="22"/>
      <w:szCs w:val="22"/>
    </w:rPr>
  </w:style>
  <w:style w:type="character" w:customStyle="1" w:styleId="FontStyle16">
    <w:name w:val="Font Style16"/>
    <w:rPr>
      <w:rFonts w:ascii="Times New Roman" w:hAnsi="Times New Roman" w:cs="Times New Roman"/>
      <w:sz w:val="26"/>
      <w:szCs w:val="26"/>
    </w:rPr>
  </w:style>
  <w:style w:type="character" w:customStyle="1" w:styleId="FontStyle12">
    <w:name w:val="Font Style12"/>
    <w:rPr>
      <w:rFonts w:ascii="Times New Roman" w:hAnsi="Times New Roman" w:cs="Times New Roman"/>
      <w:b/>
      <w:bCs/>
      <w:spacing w:val="190"/>
      <w:sz w:val="42"/>
      <w:szCs w:val="42"/>
    </w:rPr>
  </w:style>
  <w:style w:type="character" w:customStyle="1" w:styleId="FontStyle13">
    <w:name w:val="Font Style13"/>
    <w:rPr>
      <w:rFonts w:ascii="Times New Roman" w:hAnsi="Times New Roman" w:cs="Times New Roman"/>
      <w:sz w:val="32"/>
      <w:szCs w:val="32"/>
    </w:rPr>
  </w:style>
  <w:style w:type="character" w:customStyle="1" w:styleId="FontStyle14">
    <w:name w:val="Font Style14"/>
    <w:rPr>
      <w:rFonts w:ascii="Times New Roman" w:hAnsi="Times New Roman" w:cs="Times New Roman"/>
      <w:b/>
      <w:bCs/>
      <w:sz w:val="30"/>
      <w:szCs w:val="30"/>
    </w:rPr>
  </w:style>
  <w:style w:type="character" w:customStyle="1" w:styleId="FontStyle39">
    <w:name w:val="Font Style39"/>
    <w:rPr>
      <w:rFonts w:ascii="Times New Roman" w:hAnsi="Times New Roman" w:cs="Times New Roman"/>
      <w:sz w:val="26"/>
      <w:szCs w:val="26"/>
    </w:rPr>
  </w:style>
  <w:style w:type="character" w:customStyle="1" w:styleId="FontStyle24">
    <w:name w:val="Font Style24"/>
    <w:qFormat/>
    <w:rPr>
      <w:rFonts w:ascii="Times New Roman" w:eastAsia="Times New Roman" w:hAnsi="Times New Roman" w:cs="Times New Roman"/>
      <w:b/>
      <w:bCs/>
      <w:sz w:val="26"/>
      <w:szCs w:val="26"/>
    </w:rPr>
  </w:style>
  <w:style w:type="paragraph" w:customStyle="1" w:styleId="ae">
    <w:name w:val="Title"/>
    <w:basedOn w:val="a"/>
    <w:next w:val="af"/>
    <w:pPr>
      <w:keepNext/>
      <w:spacing w:before="240" w:after="120"/>
    </w:pPr>
    <w:rPr>
      <w:rFonts w:ascii="Liberation Sans" w:eastAsia="Microsoft YaHei" w:hAnsi="Liberation Sans" w:cs="Mangal"/>
      <w:sz w:val="28"/>
      <w:szCs w:val="28"/>
    </w:rPr>
  </w:style>
  <w:style w:type="paragraph" w:styleId="af">
    <w:name w:val="Body Text"/>
    <w:basedOn w:val="a"/>
    <w:pPr>
      <w:ind w:firstLine="851"/>
      <w:jc w:val="both"/>
    </w:pPr>
    <w:rPr>
      <w:sz w:val="28"/>
    </w:rPr>
  </w:style>
  <w:style w:type="paragraph" w:styleId="af0">
    <w:name w:val="List"/>
    <w:basedOn w:val="af"/>
    <w:rPr>
      <w:rFonts w:cs="Mangal"/>
    </w:rPr>
  </w:style>
  <w:style w:type="paragraph" w:styleId="af1">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2">
    <w:name w:val="Balloon Text"/>
    <w:basedOn w:val="a"/>
    <w:rPr>
      <w:rFonts w:ascii="Tahoma" w:hAnsi="Tahoma" w:cs="Tahoma"/>
      <w:sz w:val="16"/>
      <w:szCs w:val="16"/>
    </w:rPr>
  </w:style>
  <w:style w:type="paragraph" w:styleId="af3">
    <w:name w:val="List Paragraph"/>
    <w:basedOn w:val="a"/>
    <w:qFormat/>
    <w:pPr>
      <w:ind w:left="720"/>
      <w:contextualSpacing/>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0">
    <w:name w:val="ConsPlusNormal"/>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pPr>
      <w:spacing w:after="120"/>
      <w:ind w:left="283" w:firstLine="851"/>
      <w:jc w:val="both"/>
    </w:pPr>
    <w:rPr>
      <w:sz w:val="16"/>
      <w:szCs w:val="16"/>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tabs>
        <w:tab w:val="center" w:pos="4677"/>
        <w:tab w:val="right" w:pos="9355"/>
      </w:tabs>
    </w:pPr>
    <w:rPr>
      <w:sz w:val="28"/>
      <w:szCs w:val="28"/>
    </w:rPr>
  </w:style>
  <w:style w:type="paragraph" w:styleId="af5">
    <w:name w:val="Body Text Indent"/>
    <w:basedOn w:val="a"/>
    <w:pPr>
      <w:spacing w:after="120"/>
      <w:ind w:left="283" w:firstLine="851"/>
      <w:jc w:val="both"/>
    </w:pPr>
    <w:rPr>
      <w:sz w:val="28"/>
      <w:szCs w:val="24"/>
    </w:rPr>
  </w:style>
  <w:style w:type="paragraph" w:customStyle="1" w:styleId="14">
    <w:name w:val="Знак1 Знак"/>
    <w:basedOn w:val="a"/>
    <w:next w:val="a"/>
    <w:pPr>
      <w:spacing w:after="160" w:line="240" w:lineRule="exact"/>
    </w:pPr>
    <w:rPr>
      <w:rFonts w:ascii="Arial" w:hAnsi="Arial" w:cs="Arial"/>
      <w:lang w:val="en-US"/>
    </w:rPr>
  </w:style>
  <w:style w:type="paragraph" w:styleId="af6">
    <w:name w:val="Normal (Web)"/>
    <w:basedOn w:val="a"/>
    <w:pPr>
      <w:spacing w:before="280" w:after="119"/>
    </w:pPr>
    <w:rPr>
      <w:sz w:val="24"/>
      <w:szCs w:val="24"/>
    </w:rPr>
  </w:style>
  <w:style w:type="paragraph" w:styleId="af7">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zh-CN"/>
    </w:rPr>
  </w:style>
  <w:style w:type="paragraph" w:customStyle="1" w:styleId="ConsNonformat">
    <w:name w:val="ConsNonformat"/>
    <w:pPr>
      <w:widowControl w:val="0"/>
      <w:suppressAutoHyphens/>
      <w:autoSpaceDE w:val="0"/>
    </w:pPr>
    <w:rPr>
      <w:rFonts w:ascii="Courier New" w:hAnsi="Courier New" w:cs="Courier New"/>
      <w:sz w:val="16"/>
      <w:szCs w:val="16"/>
      <w:lang w:eastAsia="zh-CN"/>
    </w:rPr>
  </w:style>
  <w:style w:type="paragraph" w:customStyle="1" w:styleId="af8">
    <w:name w:val="Текст (справка)"/>
    <w:basedOn w:val="a"/>
    <w:next w:val="a"/>
    <w:pPr>
      <w:widowControl w:val="0"/>
      <w:autoSpaceDE w:val="0"/>
      <w:ind w:left="170" w:right="170"/>
    </w:pPr>
    <w:rPr>
      <w:rFonts w:ascii="Arial" w:hAnsi="Arial" w:cs="Arial"/>
      <w:sz w:val="24"/>
      <w:szCs w:val="24"/>
    </w:rPr>
  </w:style>
  <w:style w:type="paragraph" w:customStyle="1" w:styleId="af9">
    <w:name w:val="Комментарий"/>
    <w:basedOn w:val="af8"/>
    <w:next w:val="a"/>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rPr>
      <w:i/>
      <w:iCs/>
    </w:rPr>
  </w:style>
  <w:style w:type="paragraph" w:customStyle="1" w:styleId="afb">
    <w:name w:val="Нормальный (таблица)"/>
    <w:basedOn w:val="a"/>
    <w:next w:val="a"/>
    <w:pPr>
      <w:widowControl w:val="0"/>
      <w:autoSpaceDE w:val="0"/>
      <w:jc w:val="both"/>
    </w:pPr>
    <w:rPr>
      <w:rFonts w:ascii="Arial" w:hAnsi="Arial" w:cs="Arial"/>
      <w:sz w:val="24"/>
      <w:szCs w:val="24"/>
    </w:rPr>
  </w:style>
  <w:style w:type="paragraph" w:customStyle="1" w:styleId="afc">
    <w:name w:val="Таблицы (моноширинный)"/>
    <w:basedOn w:val="a"/>
    <w:next w:val="a"/>
    <w:pPr>
      <w:widowControl w:val="0"/>
      <w:autoSpaceDE w:val="0"/>
    </w:pPr>
    <w:rPr>
      <w:rFonts w:ascii="Courier New" w:hAnsi="Courier New" w:cs="Courier New"/>
      <w:sz w:val="24"/>
      <w:szCs w:val="24"/>
    </w:rPr>
  </w:style>
  <w:style w:type="paragraph" w:customStyle="1" w:styleId="afd">
    <w:name w:val="Прижатый влево"/>
    <w:basedOn w:val="a"/>
    <w:next w:val="a"/>
    <w:pPr>
      <w:widowControl w:val="0"/>
      <w:autoSpaceDE w:val="0"/>
    </w:pPr>
    <w:rPr>
      <w:rFonts w:ascii="Arial" w:hAnsi="Arial" w:cs="Arial"/>
      <w:sz w:val="24"/>
      <w:szCs w:val="24"/>
    </w:rPr>
  </w:style>
  <w:style w:type="paragraph" w:customStyle="1" w:styleId="s16">
    <w:name w:val="s_16"/>
    <w:basedOn w:val="a"/>
    <w:pPr>
      <w:spacing w:before="280" w:after="280"/>
    </w:pPr>
    <w:rPr>
      <w:sz w:val="24"/>
      <w:szCs w:val="24"/>
    </w:rPr>
  </w:style>
  <w:style w:type="paragraph" w:customStyle="1" w:styleId="s1">
    <w:name w:val="s_1"/>
    <w:basedOn w:val="a"/>
    <w:pPr>
      <w:spacing w:before="280" w:after="280"/>
    </w:pPr>
    <w:rPr>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4">
    <w:name w:val="p4"/>
    <w:basedOn w:val="a"/>
    <w:next w:val="a"/>
    <w:pPr>
      <w:widowControl w:val="0"/>
      <w:autoSpaceDE w:val="0"/>
      <w:spacing w:before="100" w:after="100"/>
    </w:pPr>
    <w:rPr>
      <w:sz w:val="24"/>
      <w:szCs w:val="24"/>
    </w:rPr>
  </w:style>
  <w:style w:type="paragraph" w:customStyle="1" w:styleId="22">
    <w:name w:val="Обычный (веб)2"/>
    <w:basedOn w:val="a"/>
    <w:next w:val="a"/>
    <w:pPr>
      <w:widowControl w:val="0"/>
      <w:overflowPunct w:val="0"/>
      <w:autoSpaceDE w:val="0"/>
      <w:spacing w:after="119"/>
      <w:ind w:firstLine="720"/>
      <w:jc w:val="both"/>
      <w:textAlignment w:val="baseline"/>
    </w:pPr>
    <w:rPr>
      <w:kern w:val="2"/>
      <w:sz w:val="24"/>
      <w:szCs w:val="24"/>
    </w:rPr>
  </w:style>
  <w:style w:type="paragraph" w:customStyle="1" w:styleId="formattext">
    <w:name w:val="formattext"/>
    <w:basedOn w:val="a"/>
    <w:pPr>
      <w:spacing w:before="280" w:after="280"/>
    </w:pPr>
    <w:rPr>
      <w:sz w:val="24"/>
      <w:szCs w:val="24"/>
    </w:rPr>
  </w:style>
  <w:style w:type="paragraph" w:customStyle="1" w:styleId="Standard">
    <w:name w:val="Standard"/>
    <w:pPr>
      <w:widowControl w:val="0"/>
      <w:suppressAutoHyphens/>
      <w:ind w:firstLine="709"/>
      <w:textAlignment w:val="baseline"/>
    </w:pPr>
    <w:rPr>
      <w:rFonts w:cs="DejaVu Sans"/>
      <w:kern w:val="2"/>
      <w:sz w:val="24"/>
      <w:szCs w:val="24"/>
      <w:lang w:eastAsia="zh-CN" w:bidi="hi-IN"/>
    </w:rPr>
  </w:style>
  <w:style w:type="paragraph" w:customStyle="1" w:styleId="Style10">
    <w:name w:val="Style10"/>
    <w:basedOn w:val="a"/>
    <w:pPr>
      <w:widowControl w:val="0"/>
      <w:autoSpaceDE w:val="0"/>
      <w:spacing w:line="482" w:lineRule="exact"/>
      <w:ind w:firstLine="706"/>
      <w:jc w:val="both"/>
    </w:pPr>
    <w:rPr>
      <w:sz w:val="24"/>
      <w:szCs w:val="24"/>
    </w:rPr>
  </w:style>
  <w:style w:type="paragraph" w:customStyle="1" w:styleId="Style7">
    <w:name w:val="Style7"/>
    <w:basedOn w:val="a"/>
    <w:pPr>
      <w:widowControl w:val="0"/>
      <w:autoSpaceDE w:val="0"/>
      <w:spacing w:line="442" w:lineRule="exact"/>
      <w:ind w:firstLine="691"/>
      <w:jc w:val="both"/>
    </w:pPr>
    <w:rPr>
      <w:sz w:val="24"/>
      <w:szCs w:val="24"/>
    </w:rPr>
  </w:style>
  <w:style w:type="paragraph" w:customStyle="1" w:styleId="Style1">
    <w:name w:val="Style1"/>
    <w:basedOn w:val="a"/>
    <w:pPr>
      <w:widowControl w:val="0"/>
      <w:autoSpaceDE w:val="0"/>
    </w:pPr>
    <w:rPr>
      <w:sz w:val="24"/>
      <w:szCs w:val="24"/>
    </w:rPr>
  </w:style>
  <w:style w:type="paragraph" w:customStyle="1" w:styleId="p6">
    <w:name w:val="p6"/>
    <w:basedOn w:val="a"/>
    <w:qFormat/>
    <w:pPr>
      <w:spacing w:after="280"/>
    </w:pPr>
    <w:rPr>
      <w:color w:val="00000A"/>
      <w:sz w:val="24"/>
      <w:szCs w:val="24"/>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ConsPlusTitle1">
    <w:name w:val="ConsPlusTitle1"/>
    <w:qFormat/>
    <w:rsid w:val="009216E1"/>
    <w:pPr>
      <w:widowControl w:val="0"/>
      <w:suppressAutoHyphens/>
      <w:textAlignment w:val="baseline"/>
    </w:pPr>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0220262/1009" TargetMode="External"/><Relationship Id="rId18" Type="http://schemas.openxmlformats.org/officeDocument/2006/relationships/hyperlink" Target="http://mobileonline.garant.ru/" TargetMode="External"/><Relationship Id="rId26" Type="http://schemas.openxmlformats.org/officeDocument/2006/relationships/hyperlink" Target="garantf1://12077515.16011" TargetMode="External"/><Relationship Id="rId3" Type="http://schemas.openxmlformats.org/officeDocument/2006/relationships/styles" Target="styles.xml"/><Relationship Id="rId21" Type="http://schemas.openxmlformats.org/officeDocument/2006/relationships/hyperlink" Target="https://internet.garant.ru/document/redirect/12177515/70617" TargetMode="External"/><Relationship Id="rId7" Type="http://schemas.openxmlformats.org/officeDocument/2006/relationships/endnotes" Target="endnotes.xml"/><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12177515/70618"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504/3" TargetMode="External"/><Relationship Id="rId24" Type="http://schemas.openxmlformats.org/officeDocument/2006/relationships/hyperlink" Target="http://mobileonline.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70220262/0" TargetMode="External"/><Relationship Id="rId23" Type="http://schemas.openxmlformats.org/officeDocument/2006/relationships/hyperlink" Target="https://internet.garant.ru/document/redirect/12177515/1510" TargetMode="External"/><Relationship Id="rId28" Type="http://schemas.openxmlformats.org/officeDocument/2006/relationships/header" Target="header1.xm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dact.ru/law/prikaz-mintruda-rossii-ot-07082023-n-644n/administrativnyi-reglament-predostavleniia-ministerstvom-truda/prilozhenie-n-1/tablitsa-n-2/" TargetMode="External"/><Relationship Id="rId14" Type="http://schemas.openxmlformats.org/officeDocument/2006/relationships/hyperlink" Target="https://internet.garant.ru/document/redirect/70220262/0"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internet.garant.ru/document/redirect/12177515/16011"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ED71-B2C0-4D87-A0C0-A82BEE72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20072</Words>
  <Characters>114412</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134216</CharactersWithSpaces>
  <SharedDoc>false</SharedDoc>
  <HLinks>
    <vt:vector size="126" baseType="variant">
      <vt:variant>
        <vt:i4>3145760</vt:i4>
      </vt:variant>
      <vt:variant>
        <vt:i4>60</vt:i4>
      </vt:variant>
      <vt:variant>
        <vt:i4>0</vt:i4>
      </vt:variant>
      <vt:variant>
        <vt:i4>5</vt:i4>
      </vt:variant>
      <vt:variant>
        <vt:lpwstr>http://internet.garant.ru/document/redirect/12177515/16011</vt:lpwstr>
      </vt:variant>
      <vt:variant>
        <vt:lpwstr/>
      </vt:variant>
      <vt:variant>
        <vt:i4>7012413</vt:i4>
      </vt:variant>
      <vt:variant>
        <vt:i4>57</vt:i4>
      </vt:variant>
      <vt:variant>
        <vt:i4>0</vt:i4>
      </vt:variant>
      <vt:variant>
        <vt:i4>5</vt:i4>
      </vt:variant>
      <vt:variant>
        <vt:lpwstr>garantf1://12077515.16011/</vt:lpwstr>
      </vt:variant>
      <vt:variant>
        <vt:lpwstr/>
      </vt:variant>
      <vt:variant>
        <vt:i4>6029334</vt:i4>
      </vt:variant>
      <vt:variant>
        <vt:i4>54</vt:i4>
      </vt:variant>
      <vt:variant>
        <vt:i4>0</vt:i4>
      </vt:variant>
      <vt:variant>
        <vt:i4>5</vt:i4>
      </vt:variant>
      <vt:variant>
        <vt:lpwstr>http://mobileonline.garant.ru/</vt:lpwstr>
      </vt:variant>
      <vt:variant>
        <vt:lpwstr>/document/12184522/entry/0</vt:lpwstr>
      </vt:variant>
      <vt:variant>
        <vt:i4>5832726</vt:i4>
      </vt:variant>
      <vt:variant>
        <vt:i4>51</vt:i4>
      </vt:variant>
      <vt:variant>
        <vt:i4>0</vt:i4>
      </vt:variant>
      <vt:variant>
        <vt:i4>5</vt:i4>
      </vt:variant>
      <vt:variant>
        <vt:lpwstr>http://mobileonline.garant.ru/</vt:lpwstr>
      </vt:variant>
      <vt:variant>
        <vt:lpwstr>/document/12184522/entry/54</vt:lpwstr>
      </vt:variant>
      <vt:variant>
        <vt:i4>3801195</vt:i4>
      </vt:variant>
      <vt:variant>
        <vt:i4>48</vt:i4>
      </vt:variant>
      <vt:variant>
        <vt:i4>0</vt:i4>
      </vt:variant>
      <vt:variant>
        <vt:i4>5</vt:i4>
      </vt:variant>
      <vt:variant>
        <vt:lpwstr>https://internet.garant.ru/document/redirect/12177515/1510</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4063338</vt:i4>
      </vt:variant>
      <vt:variant>
        <vt:i4>39</vt:i4>
      </vt:variant>
      <vt:variant>
        <vt:i4>0</vt:i4>
      </vt:variant>
      <vt:variant>
        <vt:i4>5</vt:i4>
      </vt:variant>
      <vt:variant>
        <vt:lpwstr>https://internet.garant.ru/document/redirect/12177515/7061</vt:lpwstr>
      </vt:variant>
      <vt:variant>
        <vt:lpwstr/>
      </vt:variant>
      <vt:variant>
        <vt:i4>6029334</vt:i4>
      </vt:variant>
      <vt:variant>
        <vt:i4>36</vt:i4>
      </vt:variant>
      <vt:variant>
        <vt:i4>0</vt:i4>
      </vt:variant>
      <vt:variant>
        <vt:i4>5</vt:i4>
      </vt:variant>
      <vt:variant>
        <vt:lpwstr>http://mobileonline.garant.ru/</vt:lpwstr>
      </vt:variant>
      <vt:variant>
        <vt:lpwstr>/document/12184522/entry/0</vt:lpwstr>
      </vt:variant>
      <vt:variant>
        <vt:i4>5832726</vt:i4>
      </vt:variant>
      <vt:variant>
        <vt:i4>33</vt:i4>
      </vt:variant>
      <vt:variant>
        <vt:i4>0</vt:i4>
      </vt:variant>
      <vt:variant>
        <vt:i4>5</vt:i4>
      </vt:variant>
      <vt:variant>
        <vt:lpwstr>http://mobileonline.garant.ru/</vt:lpwstr>
      </vt:variant>
      <vt:variant>
        <vt:lpwstr>/document/12184522/entry/54</vt:lpwstr>
      </vt:variant>
      <vt:variant>
        <vt:i4>4063338</vt:i4>
      </vt:variant>
      <vt:variant>
        <vt:i4>30</vt:i4>
      </vt:variant>
      <vt:variant>
        <vt:i4>0</vt:i4>
      </vt:variant>
      <vt:variant>
        <vt:i4>5</vt:i4>
      </vt:variant>
      <vt:variant>
        <vt:lpwstr>https://internet.garant.ru/document/redirect/12177515/70618</vt:lpwstr>
      </vt:variant>
      <vt:variant>
        <vt:lpwstr/>
      </vt:variant>
      <vt:variant>
        <vt:i4>4063338</vt:i4>
      </vt:variant>
      <vt:variant>
        <vt:i4>27</vt:i4>
      </vt:variant>
      <vt:variant>
        <vt:i4>0</vt:i4>
      </vt:variant>
      <vt:variant>
        <vt:i4>5</vt:i4>
      </vt:variant>
      <vt:variant>
        <vt:lpwstr>https://internet.garant.ru/document/redirect/12177515/7061</vt:lpwstr>
      </vt:variant>
      <vt:variant>
        <vt:lpwstr/>
      </vt:variant>
      <vt:variant>
        <vt:i4>3801196</vt:i4>
      </vt:variant>
      <vt:variant>
        <vt:i4>24</vt:i4>
      </vt:variant>
      <vt:variant>
        <vt:i4>0</vt:i4>
      </vt:variant>
      <vt:variant>
        <vt:i4>5</vt:i4>
      </vt:variant>
      <vt:variant>
        <vt:lpwstr>https://internet.garant.ru/document/redirect/70220262/0</vt:lpwstr>
      </vt:variant>
      <vt:variant>
        <vt:lpwstr/>
      </vt:variant>
      <vt:variant>
        <vt:i4>3801196</vt:i4>
      </vt:variant>
      <vt:variant>
        <vt:i4>21</vt:i4>
      </vt:variant>
      <vt:variant>
        <vt:i4>0</vt:i4>
      </vt:variant>
      <vt:variant>
        <vt:i4>5</vt:i4>
      </vt:variant>
      <vt:variant>
        <vt:lpwstr>https://internet.garant.ru/document/redirect/70220262/0</vt:lpwstr>
      </vt:variant>
      <vt:variant>
        <vt:lpwstr/>
      </vt:variant>
      <vt:variant>
        <vt:i4>3342445</vt:i4>
      </vt:variant>
      <vt:variant>
        <vt:i4>18</vt:i4>
      </vt:variant>
      <vt:variant>
        <vt:i4>0</vt:i4>
      </vt:variant>
      <vt:variant>
        <vt:i4>5</vt:i4>
      </vt:variant>
      <vt:variant>
        <vt:lpwstr>https://internet.garant.ru/document/redirect/70220262/1009</vt:lpwstr>
      </vt:variant>
      <vt:variant>
        <vt:lpwstr/>
      </vt:variant>
      <vt:variant>
        <vt:i4>5898266</vt:i4>
      </vt:variant>
      <vt:variant>
        <vt:i4>15</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2687000</vt:i4>
      </vt:variant>
      <vt:variant>
        <vt:i4>6</vt:i4>
      </vt:variant>
      <vt:variant>
        <vt:i4>0</vt:i4>
      </vt:variant>
      <vt:variant>
        <vt:i4>5</vt:i4>
      </vt:variant>
      <vt:variant>
        <vt:lpwstr/>
      </vt:variant>
      <vt:variant>
        <vt:lpwstr>sub_90030</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2024-12-26T12:57:00Z</cp:lastPrinted>
  <dcterms:created xsi:type="dcterms:W3CDTF">2024-12-27T11:16:00Z</dcterms:created>
  <dcterms:modified xsi:type="dcterms:W3CDTF">2024-12-27T11:16:00Z</dcterms:modified>
</cp:coreProperties>
</file>