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C57" w:rsidRPr="00C90C57" w:rsidRDefault="00C90C57" w:rsidP="00C90C57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 w:rsidRPr="00C90C57">
        <w:rPr>
          <w:rFonts w:ascii="Courier New" w:hAnsi="Courier New" w:cs="Courier New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52.5pt;visibility:visible" filled="t">
            <v:imagedata r:id="rId8" o:title=""/>
          </v:shape>
        </w:pict>
      </w:r>
    </w:p>
    <w:p w:rsidR="00C90C57" w:rsidRPr="00C90C57" w:rsidRDefault="00C90C57" w:rsidP="00C90C57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C90C57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C90C57" w:rsidRPr="00C90C57" w:rsidRDefault="00C90C57" w:rsidP="00C90C57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C90C57">
        <w:rPr>
          <w:b/>
          <w:sz w:val="28"/>
          <w:szCs w:val="28"/>
          <w:lang w:eastAsia="ar-SA"/>
        </w:rPr>
        <w:t>КОРЕНОВСКОГО РАЙОНА</w:t>
      </w:r>
    </w:p>
    <w:p w:rsidR="00C90C57" w:rsidRPr="00C90C57" w:rsidRDefault="00C90C57" w:rsidP="00C90C57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C90C57">
        <w:rPr>
          <w:b/>
          <w:sz w:val="36"/>
          <w:szCs w:val="36"/>
          <w:lang w:eastAsia="ar-SA"/>
        </w:rPr>
        <w:t>ПОСТАНОВЛЕНИЕ</w:t>
      </w:r>
    </w:p>
    <w:p w:rsidR="00C90C57" w:rsidRPr="00C90C57" w:rsidRDefault="00C90C57" w:rsidP="00C90C57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C90C57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29.11.2024</w:t>
      </w:r>
      <w:r w:rsidRPr="00C90C57">
        <w:rPr>
          <w:sz w:val="28"/>
          <w:szCs w:val="28"/>
          <w:lang w:eastAsia="ar-SA"/>
        </w:rPr>
        <w:t xml:space="preserve">   </w:t>
      </w:r>
      <w:r w:rsidRPr="00C90C57">
        <w:rPr>
          <w:sz w:val="28"/>
          <w:szCs w:val="28"/>
          <w:lang w:eastAsia="ar-SA"/>
        </w:rPr>
        <w:tab/>
      </w:r>
      <w:r w:rsidRPr="00C90C57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C90C57">
        <w:rPr>
          <w:sz w:val="28"/>
          <w:szCs w:val="28"/>
          <w:lang w:eastAsia="ar-SA"/>
        </w:rPr>
        <w:tab/>
      </w:r>
      <w:r w:rsidRPr="00C90C57">
        <w:rPr>
          <w:sz w:val="28"/>
          <w:szCs w:val="28"/>
          <w:lang w:eastAsia="ar-SA"/>
        </w:rPr>
        <w:tab/>
      </w:r>
      <w:r w:rsidRPr="00C90C57">
        <w:rPr>
          <w:sz w:val="28"/>
          <w:szCs w:val="28"/>
          <w:lang w:eastAsia="ar-SA"/>
        </w:rPr>
        <w:tab/>
        <w:t xml:space="preserve">  № </w:t>
      </w:r>
      <w:r>
        <w:rPr>
          <w:sz w:val="28"/>
          <w:szCs w:val="28"/>
          <w:lang w:eastAsia="ar-SA"/>
        </w:rPr>
        <w:t>1582</w:t>
      </w:r>
    </w:p>
    <w:p w:rsidR="00C90C57" w:rsidRPr="00C90C57" w:rsidRDefault="00C90C57" w:rsidP="00C90C57">
      <w:pPr>
        <w:tabs>
          <w:tab w:val="left" w:pos="708"/>
        </w:tabs>
        <w:suppressAutoHyphens/>
        <w:autoSpaceDN w:val="0"/>
        <w:jc w:val="center"/>
        <w:rPr>
          <w:color w:val="000000"/>
          <w:sz w:val="24"/>
          <w:shd w:val="clear" w:color="auto" w:fill="FFFFFF"/>
        </w:rPr>
      </w:pPr>
      <w:r w:rsidRPr="00C90C57">
        <w:rPr>
          <w:sz w:val="28"/>
          <w:szCs w:val="28"/>
          <w:lang w:eastAsia="ar-SA"/>
        </w:rPr>
        <w:t>г. Кореновск</w:t>
      </w:r>
    </w:p>
    <w:p w:rsidR="00B379D6" w:rsidRDefault="00B379D6" w:rsidP="00D6607F">
      <w:pPr>
        <w:widowControl w:val="0"/>
        <w:suppressAutoHyphens/>
        <w:jc w:val="center"/>
        <w:rPr>
          <w:rFonts w:eastAsia="DejaVu Sans"/>
          <w:b/>
          <w:kern w:val="1"/>
          <w:sz w:val="28"/>
          <w:szCs w:val="28"/>
          <w:lang w:eastAsia="en-US"/>
        </w:rPr>
      </w:pPr>
    </w:p>
    <w:p w:rsidR="00D6607F" w:rsidRDefault="00C8036C" w:rsidP="00D6607F">
      <w:pPr>
        <w:widowControl w:val="0"/>
        <w:suppressAutoHyphens/>
        <w:jc w:val="center"/>
        <w:rPr>
          <w:rFonts w:eastAsia="DejaVu Sans"/>
          <w:b/>
          <w:kern w:val="1"/>
          <w:sz w:val="28"/>
          <w:szCs w:val="28"/>
          <w:lang w:eastAsia="en-US"/>
        </w:rPr>
      </w:pPr>
      <w:r w:rsidRPr="00C8036C">
        <w:rPr>
          <w:rFonts w:eastAsia="DejaVu Sans"/>
          <w:b/>
          <w:kern w:val="1"/>
          <w:sz w:val="28"/>
          <w:szCs w:val="28"/>
          <w:lang w:eastAsia="en-US"/>
        </w:rPr>
        <w:t xml:space="preserve">Об утверждении </w:t>
      </w:r>
      <w:r w:rsidR="00C86654" w:rsidRPr="00C86654">
        <w:rPr>
          <w:rFonts w:eastAsia="DejaVu Sans"/>
          <w:b/>
          <w:kern w:val="1"/>
          <w:sz w:val="28"/>
          <w:szCs w:val="28"/>
          <w:lang w:eastAsia="en-US"/>
        </w:rPr>
        <w:t>Программы профилактики рисков причинения</w:t>
      </w:r>
    </w:p>
    <w:p w:rsidR="00C8036C" w:rsidRDefault="00C86654" w:rsidP="00C9139D">
      <w:pPr>
        <w:widowControl w:val="0"/>
        <w:suppressAutoHyphens/>
        <w:jc w:val="center"/>
        <w:rPr>
          <w:rFonts w:eastAsia="DejaVu Sans"/>
          <w:b/>
          <w:kern w:val="1"/>
          <w:sz w:val="28"/>
          <w:szCs w:val="28"/>
          <w:lang w:eastAsia="en-US"/>
        </w:rPr>
      </w:pPr>
      <w:r w:rsidRPr="00C86654">
        <w:rPr>
          <w:rFonts w:eastAsia="DejaVu Sans"/>
          <w:b/>
          <w:kern w:val="1"/>
          <w:sz w:val="28"/>
          <w:szCs w:val="28"/>
          <w:lang w:eastAsia="en-US"/>
        </w:rPr>
        <w:t xml:space="preserve">вреда (ущерба) охраняемым законом ценностям при осуществлении муниципального контроля </w:t>
      </w:r>
      <w:r w:rsidR="000874DF">
        <w:rPr>
          <w:rFonts w:eastAsia="DejaVu Sans"/>
          <w:b/>
          <w:kern w:val="1"/>
          <w:sz w:val="28"/>
          <w:szCs w:val="28"/>
          <w:lang w:eastAsia="en-US"/>
        </w:rPr>
        <w:t>в сфере благоустройства</w:t>
      </w:r>
      <w:r w:rsidRPr="00C86654">
        <w:rPr>
          <w:rFonts w:eastAsia="DejaVu Sans"/>
          <w:b/>
          <w:kern w:val="1"/>
          <w:sz w:val="28"/>
          <w:szCs w:val="28"/>
          <w:lang w:eastAsia="en-US"/>
        </w:rPr>
        <w:t xml:space="preserve"> на </w:t>
      </w:r>
      <w:r w:rsidR="002A651B">
        <w:rPr>
          <w:rFonts w:eastAsia="DejaVu Sans"/>
          <w:b/>
          <w:kern w:val="1"/>
          <w:sz w:val="28"/>
          <w:szCs w:val="28"/>
          <w:lang w:eastAsia="en-US"/>
        </w:rPr>
        <w:t xml:space="preserve">территории Кореновского городского поселения Кореновского района на </w:t>
      </w:r>
      <w:r w:rsidRPr="00C86654">
        <w:rPr>
          <w:rFonts w:eastAsia="DejaVu Sans"/>
          <w:b/>
          <w:kern w:val="1"/>
          <w:sz w:val="28"/>
          <w:szCs w:val="28"/>
          <w:lang w:eastAsia="en-US"/>
        </w:rPr>
        <w:t>202</w:t>
      </w:r>
      <w:r w:rsidR="001B16FB">
        <w:rPr>
          <w:rFonts w:eastAsia="DejaVu Sans"/>
          <w:b/>
          <w:kern w:val="1"/>
          <w:sz w:val="28"/>
          <w:szCs w:val="28"/>
          <w:lang w:eastAsia="en-US"/>
        </w:rPr>
        <w:t>5</w:t>
      </w:r>
      <w:r w:rsidRPr="00C86654">
        <w:rPr>
          <w:rFonts w:eastAsia="DejaVu Sans"/>
          <w:b/>
          <w:kern w:val="1"/>
          <w:sz w:val="28"/>
          <w:szCs w:val="28"/>
          <w:lang w:eastAsia="en-US"/>
        </w:rPr>
        <w:t xml:space="preserve"> год</w:t>
      </w:r>
    </w:p>
    <w:p w:rsidR="00D6607F" w:rsidRDefault="00D6607F" w:rsidP="002265FD">
      <w:pPr>
        <w:tabs>
          <w:tab w:val="left" w:pos="851"/>
        </w:tabs>
        <w:suppressAutoHyphens/>
        <w:autoSpaceDE w:val="0"/>
        <w:ind w:firstLine="709"/>
        <w:jc w:val="both"/>
        <w:rPr>
          <w:rFonts w:eastAsia="Arial"/>
          <w:color w:val="000000"/>
          <w:kern w:val="1"/>
          <w:sz w:val="28"/>
          <w:szCs w:val="28"/>
          <w:lang w:eastAsia="ar-SA"/>
        </w:rPr>
      </w:pPr>
    </w:p>
    <w:p w:rsidR="00D6607F" w:rsidRDefault="00D6607F" w:rsidP="002265FD">
      <w:pPr>
        <w:tabs>
          <w:tab w:val="left" w:pos="851"/>
        </w:tabs>
        <w:suppressAutoHyphens/>
        <w:autoSpaceDE w:val="0"/>
        <w:ind w:firstLine="709"/>
        <w:jc w:val="both"/>
        <w:rPr>
          <w:rFonts w:eastAsia="Arial"/>
          <w:color w:val="000000"/>
          <w:kern w:val="1"/>
          <w:sz w:val="28"/>
          <w:szCs w:val="28"/>
          <w:lang w:eastAsia="ar-SA"/>
        </w:rPr>
      </w:pPr>
    </w:p>
    <w:p w:rsidR="009646D7" w:rsidRPr="009646D7" w:rsidRDefault="009646D7" w:rsidP="00D6607F">
      <w:pPr>
        <w:tabs>
          <w:tab w:val="left" w:pos="851"/>
        </w:tabs>
        <w:suppressAutoHyphens/>
        <w:autoSpaceDE w:val="0"/>
        <w:ind w:firstLine="709"/>
        <w:jc w:val="both"/>
        <w:rPr>
          <w:rFonts w:eastAsia="Arial"/>
          <w:color w:val="000000"/>
          <w:spacing w:val="-4"/>
          <w:kern w:val="1"/>
          <w:sz w:val="28"/>
          <w:szCs w:val="24"/>
          <w:lang w:eastAsia="ar-SA"/>
        </w:rPr>
      </w:pPr>
      <w:r w:rsidRPr="009646D7">
        <w:rPr>
          <w:rFonts w:eastAsia="Arial"/>
          <w:color w:val="000000"/>
          <w:kern w:val="1"/>
          <w:sz w:val="28"/>
          <w:szCs w:val="28"/>
          <w:lang w:eastAsia="ar-SA"/>
        </w:rPr>
        <w:t>В соответствии со статьей 44 Федерального закона от 31 июля 2020</w:t>
      </w:r>
      <w:r w:rsidR="000B14E3">
        <w:rPr>
          <w:rFonts w:eastAsia="Arial"/>
          <w:color w:val="000000"/>
          <w:kern w:val="1"/>
          <w:sz w:val="28"/>
          <w:szCs w:val="28"/>
          <w:lang w:eastAsia="ar-SA"/>
        </w:rPr>
        <w:t xml:space="preserve"> года</w:t>
      </w:r>
      <w:r w:rsidRPr="009646D7">
        <w:rPr>
          <w:rFonts w:eastAsia="Arial"/>
          <w:color w:val="000000"/>
          <w:kern w:val="1"/>
          <w:sz w:val="28"/>
          <w:szCs w:val="28"/>
          <w:lang w:eastAsia="ar-SA"/>
        </w:rPr>
        <w:t xml:space="preserve"> </w:t>
      </w:r>
      <w:r w:rsidR="000B14E3">
        <w:rPr>
          <w:rFonts w:eastAsia="Arial"/>
          <w:color w:val="000000"/>
          <w:kern w:val="1"/>
          <w:sz w:val="28"/>
          <w:szCs w:val="28"/>
          <w:lang w:eastAsia="ar-SA"/>
        </w:rPr>
        <w:t xml:space="preserve">      № </w:t>
      </w:r>
      <w:r w:rsidRPr="009646D7">
        <w:rPr>
          <w:rFonts w:eastAsia="Arial"/>
          <w:color w:val="000000"/>
          <w:kern w:val="1"/>
          <w:sz w:val="28"/>
          <w:szCs w:val="28"/>
          <w:lang w:eastAsia="ar-SA"/>
        </w:rPr>
        <w:t xml:space="preserve">248-ФЗ «О государственном контроле (надзоре) и муниципальном контроле в Российской Федерации», постановлением Правительства Российской </w:t>
      </w:r>
      <w:r w:rsidR="00AF08F1">
        <w:rPr>
          <w:rFonts w:eastAsia="Arial"/>
          <w:color w:val="000000"/>
          <w:kern w:val="1"/>
          <w:sz w:val="28"/>
          <w:szCs w:val="28"/>
          <w:lang w:eastAsia="ar-SA"/>
        </w:rPr>
        <w:t xml:space="preserve">Федерации от 25 июня 2021 года </w:t>
      </w:r>
      <w:r w:rsidRPr="009646D7">
        <w:rPr>
          <w:rFonts w:eastAsia="Arial"/>
          <w:color w:val="000000"/>
          <w:kern w:val="1"/>
          <w:sz w:val="28"/>
          <w:szCs w:val="28"/>
          <w:lang w:eastAsia="ar-SA"/>
        </w:rPr>
        <w:t xml:space="preserve"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руководствуясь уставом </w:t>
      </w:r>
      <w:r w:rsidR="0027052A">
        <w:rPr>
          <w:rFonts w:eastAsia="Arial"/>
          <w:color w:val="000000"/>
          <w:kern w:val="1"/>
          <w:sz w:val="28"/>
          <w:szCs w:val="28"/>
          <w:lang w:eastAsia="ar-SA"/>
        </w:rPr>
        <w:t xml:space="preserve">Кореновского городского </w:t>
      </w:r>
      <w:r w:rsidRPr="009646D7">
        <w:rPr>
          <w:rFonts w:eastAsia="Arial"/>
          <w:color w:val="000000"/>
          <w:kern w:val="1"/>
          <w:sz w:val="28"/>
          <w:szCs w:val="28"/>
          <w:lang w:eastAsia="ar-SA"/>
        </w:rPr>
        <w:t xml:space="preserve">поселения Кореновского района, администрация </w:t>
      </w:r>
      <w:r w:rsidR="0027052A">
        <w:rPr>
          <w:rFonts w:eastAsia="Arial"/>
          <w:color w:val="000000"/>
          <w:kern w:val="1"/>
          <w:sz w:val="28"/>
          <w:szCs w:val="28"/>
          <w:lang w:eastAsia="ar-SA"/>
        </w:rPr>
        <w:t>Кореновского городского</w:t>
      </w:r>
      <w:r w:rsidRPr="009646D7">
        <w:rPr>
          <w:rFonts w:eastAsia="Arial"/>
          <w:color w:val="000000"/>
          <w:kern w:val="1"/>
          <w:sz w:val="28"/>
          <w:szCs w:val="28"/>
          <w:lang w:eastAsia="ar-SA"/>
        </w:rPr>
        <w:t xml:space="preserve"> поселения Кореновского района п о с т а н о в л я е т: </w:t>
      </w:r>
    </w:p>
    <w:p w:rsidR="009646D7" w:rsidRPr="009646D7" w:rsidRDefault="009646D7" w:rsidP="00D6607F">
      <w:pPr>
        <w:numPr>
          <w:ilvl w:val="0"/>
          <w:numId w:val="30"/>
        </w:numPr>
        <w:tabs>
          <w:tab w:val="left" w:pos="851"/>
        </w:tabs>
        <w:suppressAutoHyphens/>
        <w:autoSpaceDE w:val="0"/>
        <w:ind w:left="0" w:firstLine="709"/>
        <w:jc w:val="both"/>
        <w:rPr>
          <w:rFonts w:eastAsia="Arial"/>
          <w:color w:val="000000"/>
          <w:spacing w:val="-4"/>
          <w:kern w:val="1"/>
          <w:sz w:val="28"/>
          <w:szCs w:val="24"/>
          <w:lang w:eastAsia="ar-SA"/>
        </w:rPr>
      </w:pPr>
      <w:r w:rsidRPr="009646D7">
        <w:rPr>
          <w:rFonts w:eastAsia="Arial"/>
          <w:color w:val="000000"/>
          <w:kern w:val="1"/>
          <w:sz w:val="28"/>
          <w:szCs w:val="28"/>
          <w:lang w:eastAsia="ar-SA"/>
        </w:rPr>
        <w:t xml:space="preserve"> Утвердить Программу профилактики рисков причинения вреда (ущерба) охраняемым законом ценностям при осуществлении муниципального контроля </w:t>
      </w:r>
      <w:r w:rsidR="000B14E3">
        <w:rPr>
          <w:rFonts w:eastAsia="Arial"/>
          <w:color w:val="000000"/>
          <w:kern w:val="1"/>
          <w:sz w:val="28"/>
          <w:szCs w:val="28"/>
          <w:lang w:eastAsia="ar-SA"/>
        </w:rPr>
        <w:t>в сфере благоустройства</w:t>
      </w:r>
      <w:r w:rsidRPr="009646D7">
        <w:rPr>
          <w:rFonts w:eastAsia="Arial"/>
          <w:color w:val="000000"/>
          <w:kern w:val="1"/>
          <w:sz w:val="28"/>
          <w:szCs w:val="28"/>
          <w:lang w:eastAsia="ar-SA"/>
        </w:rPr>
        <w:t xml:space="preserve"> </w:t>
      </w:r>
      <w:r w:rsidR="002A651B">
        <w:rPr>
          <w:rFonts w:eastAsia="Arial"/>
          <w:color w:val="000000"/>
          <w:kern w:val="1"/>
          <w:sz w:val="28"/>
          <w:szCs w:val="28"/>
          <w:lang w:eastAsia="ar-SA"/>
        </w:rPr>
        <w:t xml:space="preserve">на территории Кореновского городского поселения Кореновского района </w:t>
      </w:r>
      <w:r w:rsidRPr="009646D7">
        <w:rPr>
          <w:rFonts w:eastAsia="Arial"/>
          <w:color w:val="000000"/>
          <w:kern w:val="1"/>
          <w:sz w:val="28"/>
          <w:szCs w:val="28"/>
          <w:lang w:eastAsia="ar-SA"/>
        </w:rPr>
        <w:t>на 202</w:t>
      </w:r>
      <w:r w:rsidR="001B16FB">
        <w:rPr>
          <w:rFonts w:eastAsia="Arial"/>
          <w:color w:val="000000"/>
          <w:kern w:val="1"/>
          <w:sz w:val="28"/>
          <w:szCs w:val="28"/>
          <w:lang w:eastAsia="ar-SA"/>
        </w:rPr>
        <w:t>5</w:t>
      </w:r>
      <w:r w:rsidRPr="009646D7">
        <w:rPr>
          <w:rFonts w:eastAsia="Arial"/>
          <w:color w:val="000000"/>
          <w:kern w:val="1"/>
          <w:sz w:val="28"/>
          <w:szCs w:val="28"/>
          <w:lang w:eastAsia="ar-SA"/>
        </w:rPr>
        <w:t xml:space="preserve"> год (прилагается).</w:t>
      </w:r>
    </w:p>
    <w:p w:rsidR="002A651B" w:rsidRPr="002A651B" w:rsidRDefault="009851A3" w:rsidP="00D660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A651B" w:rsidRPr="002A651B">
        <w:rPr>
          <w:sz w:val="28"/>
          <w:szCs w:val="28"/>
        </w:rPr>
        <w:t>.</w:t>
      </w:r>
      <w:r w:rsidR="002A651B" w:rsidRPr="002A651B">
        <w:rPr>
          <w:sz w:val="28"/>
          <w:szCs w:val="28"/>
        </w:rPr>
        <w:tab/>
        <w:t>Общему отделу администрации Кореновского городского поселения Кореновского района (</w:t>
      </w:r>
      <w:r w:rsidR="0094720E">
        <w:rPr>
          <w:sz w:val="28"/>
          <w:szCs w:val="28"/>
        </w:rPr>
        <w:t>Козыренко</w:t>
      </w:r>
      <w:r w:rsidR="002A651B" w:rsidRPr="002A651B">
        <w:rPr>
          <w:sz w:val="28"/>
          <w:szCs w:val="28"/>
        </w:rPr>
        <w:t xml:space="preserve">) официально </w:t>
      </w:r>
      <w:r w:rsidR="001B16FB">
        <w:rPr>
          <w:sz w:val="28"/>
          <w:szCs w:val="28"/>
        </w:rPr>
        <w:t xml:space="preserve">обнародовать </w:t>
      </w:r>
      <w:r w:rsidR="002A651B" w:rsidRPr="002A651B">
        <w:rPr>
          <w:sz w:val="28"/>
          <w:szCs w:val="28"/>
        </w:rPr>
        <w:t>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:rsidR="002A651B" w:rsidRPr="002A651B" w:rsidRDefault="002A651B" w:rsidP="00D660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651B">
        <w:rPr>
          <w:sz w:val="28"/>
          <w:szCs w:val="28"/>
        </w:rPr>
        <w:t>3. Контроль за выполнением настоящего постановления возложить на заместителя главы Кореновского городского поселения Кореновского</w:t>
      </w:r>
      <w:r w:rsidR="000A67CD">
        <w:rPr>
          <w:sz w:val="28"/>
          <w:szCs w:val="28"/>
        </w:rPr>
        <w:t xml:space="preserve">                    </w:t>
      </w:r>
      <w:r w:rsidRPr="002A651B">
        <w:rPr>
          <w:sz w:val="28"/>
          <w:szCs w:val="28"/>
        </w:rPr>
        <w:t xml:space="preserve"> района С.Г. Чепурного.</w:t>
      </w:r>
    </w:p>
    <w:p w:rsidR="002A651B" w:rsidRDefault="002A651B" w:rsidP="00D660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651B">
        <w:rPr>
          <w:sz w:val="28"/>
          <w:szCs w:val="28"/>
        </w:rPr>
        <w:t xml:space="preserve">4. Постановление вступает в силу после его официального </w:t>
      </w:r>
      <w:r w:rsidR="001B16FB">
        <w:rPr>
          <w:sz w:val="28"/>
          <w:szCs w:val="28"/>
        </w:rPr>
        <w:t>обнародования</w:t>
      </w:r>
      <w:r w:rsidRPr="002A651B">
        <w:rPr>
          <w:sz w:val="28"/>
          <w:szCs w:val="28"/>
        </w:rPr>
        <w:t>.</w:t>
      </w:r>
    </w:p>
    <w:p w:rsidR="002A651B" w:rsidRDefault="002A651B" w:rsidP="002A651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A651B" w:rsidRDefault="002A651B" w:rsidP="002A651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A704C" w:rsidRDefault="001C2DD5" w:rsidP="00DA704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DA704C" w:rsidRDefault="00DA704C" w:rsidP="00DA704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городского поселения </w:t>
      </w:r>
    </w:p>
    <w:p w:rsidR="0094474E" w:rsidRDefault="00DA704C" w:rsidP="00C90C57">
      <w:pPr>
        <w:tabs>
          <w:tab w:val="left" w:pos="2340"/>
          <w:tab w:val="left" w:pos="378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                        </w:t>
      </w:r>
      <w:r w:rsidR="001C2DD5">
        <w:rPr>
          <w:sz w:val="28"/>
          <w:szCs w:val="28"/>
        </w:rPr>
        <w:t>М.О. Шутылев</w:t>
      </w:r>
    </w:p>
    <w:p w:rsidR="00585864" w:rsidRDefault="00585864" w:rsidP="0094474E">
      <w:pPr>
        <w:suppressAutoHyphens/>
        <w:rPr>
          <w:sz w:val="28"/>
          <w:szCs w:val="28"/>
          <w:lang w:eastAsia="en-US"/>
        </w:rPr>
      </w:pPr>
    </w:p>
    <w:p w:rsidR="005A4098" w:rsidRDefault="00C90C57" w:rsidP="00C90C57">
      <w:pPr>
        <w:rPr>
          <w:rFonts w:eastAsia="TimesNewRomanPSMT"/>
          <w:sz w:val="28"/>
          <w:szCs w:val="28"/>
        </w:rPr>
      </w:pPr>
      <w:r>
        <w:rPr>
          <w:sz w:val="28"/>
          <w:szCs w:val="28"/>
          <w:lang w:eastAsia="en-US"/>
        </w:rPr>
        <w:lastRenderedPageBreak/>
        <w:t xml:space="preserve">                                                                                           </w:t>
      </w:r>
      <w:r w:rsidR="00C8036C">
        <w:rPr>
          <w:rFonts w:eastAsia="TimesNewRomanPSMT"/>
          <w:sz w:val="28"/>
          <w:szCs w:val="28"/>
        </w:rPr>
        <w:t>П</w:t>
      </w:r>
      <w:r w:rsidR="005A4098" w:rsidRPr="0004062E">
        <w:rPr>
          <w:rFonts w:eastAsia="TimesNewRomanPSMT"/>
          <w:sz w:val="28"/>
          <w:szCs w:val="28"/>
        </w:rPr>
        <w:t>РИЛОЖЕНИЕ</w:t>
      </w:r>
      <w:r w:rsidR="00651945">
        <w:rPr>
          <w:rFonts w:eastAsia="TimesNewRomanPSMT"/>
          <w:sz w:val="28"/>
          <w:szCs w:val="28"/>
        </w:rPr>
        <w:t xml:space="preserve"> </w:t>
      </w:r>
    </w:p>
    <w:p w:rsidR="005A4098" w:rsidRPr="0004062E" w:rsidRDefault="005A4098" w:rsidP="005A4098">
      <w:pPr>
        <w:ind w:left="4820"/>
        <w:jc w:val="center"/>
        <w:rPr>
          <w:rFonts w:eastAsia="TimesNewRomanPSMT"/>
          <w:sz w:val="28"/>
          <w:szCs w:val="28"/>
        </w:rPr>
      </w:pPr>
    </w:p>
    <w:p w:rsidR="005A4098" w:rsidRPr="0004062E" w:rsidRDefault="005A4098" w:rsidP="005A4098">
      <w:pPr>
        <w:ind w:left="4820"/>
        <w:jc w:val="center"/>
        <w:rPr>
          <w:rFonts w:eastAsia="TimesNewRomanPSMT"/>
          <w:sz w:val="28"/>
          <w:szCs w:val="28"/>
        </w:rPr>
      </w:pPr>
      <w:r w:rsidRPr="0004062E">
        <w:rPr>
          <w:rFonts w:eastAsia="TimesNewRomanPSMT"/>
          <w:sz w:val="28"/>
          <w:szCs w:val="28"/>
        </w:rPr>
        <w:t>УТВЕРЖДЕН</w:t>
      </w:r>
      <w:r w:rsidR="009646D7">
        <w:rPr>
          <w:rFonts w:eastAsia="TimesNewRomanPSMT"/>
          <w:sz w:val="28"/>
          <w:szCs w:val="28"/>
        </w:rPr>
        <w:t>А</w:t>
      </w:r>
    </w:p>
    <w:p w:rsidR="005A4098" w:rsidRPr="0004062E" w:rsidRDefault="005A4098" w:rsidP="005A4098">
      <w:pPr>
        <w:ind w:left="4820"/>
        <w:jc w:val="center"/>
        <w:rPr>
          <w:rFonts w:eastAsia="TimesNewRomanPSMT"/>
          <w:sz w:val="28"/>
          <w:szCs w:val="28"/>
        </w:rPr>
      </w:pPr>
      <w:r w:rsidRPr="0004062E">
        <w:rPr>
          <w:rFonts w:eastAsia="TimesNewRomanPSMT"/>
          <w:sz w:val="28"/>
          <w:szCs w:val="28"/>
        </w:rPr>
        <w:t>постановлением администрации</w:t>
      </w:r>
    </w:p>
    <w:p w:rsidR="005A4098" w:rsidRPr="0004062E" w:rsidRDefault="0027052A" w:rsidP="005A4098">
      <w:pPr>
        <w:ind w:left="4820"/>
        <w:jc w:val="center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Кореновского городского</w:t>
      </w:r>
      <w:r w:rsidR="005A4098" w:rsidRPr="0004062E">
        <w:rPr>
          <w:rFonts w:eastAsia="TimesNewRomanPSMT"/>
          <w:sz w:val="28"/>
          <w:szCs w:val="28"/>
        </w:rPr>
        <w:t xml:space="preserve"> поселения</w:t>
      </w:r>
    </w:p>
    <w:p w:rsidR="005A4098" w:rsidRPr="0004062E" w:rsidRDefault="005A4098" w:rsidP="005A4098">
      <w:pPr>
        <w:ind w:left="4820"/>
        <w:jc w:val="center"/>
        <w:rPr>
          <w:rFonts w:eastAsia="TimesNewRomanPSMT"/>
          <w:sz w:val="28"/>
          <w:szCs w:val="28"/>
        </w:rPr>
      </w:pPr>
      <w:r w:rsidRPr="0004062E">
        <w:rPr>
          <w:rFonts w:eastAsia="TimesNewRomanPSMT"/>
          <w:sz w:val="28"/>
          <w:szCs w:val="28"/>
        </w:rPr>
        <w:t>Кореновского района</w:t>
      </w:r>
    </w:p>
    <w:p w:rsidR="005A4098" w:rsidRDefault="005A4098" w:rsidP="005A4098">
      <w:pPr>
        <w:ind w:left="4820"/>
        <w:jc w:val="center"/>
        <w:rPr>
          <w:rFonts w:eastAsia="TimesNewRomanPSMT"/>
          <w:sz w:val="28"/>
          <w:szCs w:val="28"/>
        </w:rPr>
      </w:pPr>
      <w:r w:rsidRPr="00820E7D">
        <w:rPr>
          <w:rFonts w:eastAsia="TimesNewRomanPSMT"/>
          <w:sz w:val="28"/>
          <w:szCs w:val="28"/>
        </w:rPr>
        <w:t xml:space="preserve">от </w:t>
      </w:r>
      <w:r w:rsidR="00C90C57">
        <w:rPr>
          <w:rFonts w:eastAsia="TimesNewRomanPSMT"/>
          <w:sz w:val="28"/>
          <w:szCs w:val="28"/>
        </w:rPr>
        <w:t xml:space="preserve">29.11.2024         </w:t>
      </w:r>
      <w:r w:rsidRPr="00820E7D">
        <w:rPr>
          <w:rFonts w:eastAsia="TimesNewRomanPSMT"/>
          <w:sz w:val="28"/>
          <w:szCs w:val="28"/>
        </w:rPr>
        <w:t xml:space="preserve"> № </w:t>
      </w:r>
      <w:r w:rsidR="00C90C57">
        <w:rPr>
          <w:rFonts w:eastAsia="TimesNewRomanPSMT"/>
          <w:sz w:val="28"/>
          <w:szCs w:val="28"/>
        </w:rPr>
        <w:t>1582</w:t>
      </w:r>
    </w:p>
    <w:p w:rsidR="004533A4" w:rsidRPr="00820E7D" w:rsidRDefault="004533A4" w:rsidP="005A4098">
      <w:pPr>
        <w:ind w:left="4820"/>
        <w:jc w:val="center"/>
        <w:rPr>
          <w:rFonts w:eastAsia="TimesNewRomanPSMT"/>
          <w:sz w:val="28"/>
          <w:szCs w:val="28"/>
        </w:rPr>
      </w:pPr>
    </w:p>
    <w:p w:rsidR="009646D7" w:rsidRPr="008F760B" w:rsidRDefault="009646D7" w:rsidP="00E63E02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8F760B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ПРОГРАММА </w:t>
      </w:r>
    </w:p>
    <w:p w:rsidR="009646D7" w:rsidRPr="008F760B" w:rsidRDefault="009646D7" w:rsidP="00E63E02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8F760B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профилактики рисков причинения вреда (ущерба) охраняемым законом ценностям при осуществлении муниципального контроля </w:t>
      </w:r>
      <w:r w:rsidR="000B14E3" w:rsidRPr="008F760B">
        <w:rPr>
          <w:rFonts w:ascii="Times New Roman CYR" w:hAnsi="Times New Roman CYR" w:cs="Times New Roman CYR"/>
          <w:bCs/>
          <w:color w:val="26282F"/>
          <w:sz w:val="28"/>
          <w:szCs w:val="28"/>
        </w:rPr>
        <w:t>в сфере благоустройства</w:t>
      </w:r>
      <w:r w:rsidR="00A225C7" w:rsidRPr="008F760B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 </w:t>
      </w:r>
      <w:r w:rsidR="009851A3" w:rsidRPr="008F760B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на территории Кореновского городского поселения Кореновского района </w:t>
      </w:r>
      <w:r w:rsidRPr="008F760B">
        <w:rPr>
          <w:rFonts w:ascii="Times New Roman CYR" w:hAnsi="Times New Roman CYR" w:cs="Times New Roman CYR"/>
          <w:bCs/>
          <w:color w:val="26282F"/>
          <w:sz w:val="28"/>
          <w:szCs w:val="28"/>
        </w:rPr>
        <w:t>на 202</w:t>
      </w:r>
      <w:r w:rsidR="00EF3FBE">
        <w:rPr>
          <w:rFonts w:ascii="Times New Roman CYR" w:hAnsi="Times New Roman CYR" w:cs="Times New Roman CYR"/>
          <w:bCs/>
          <w:color w:val="26282F"/>
          <w:sz w:val="28"/>
          <w:szCs w:val="28"/>
        </w:rPr>
        <w:t>5</w:t>
      </w:r>
      <w:r w:rsidRPr="008F760B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 год </w:t>
      </w:r>
    </w:p>
    <w:p w:rsidR="00E63E02" w:rsidRDefault="00E63E02" w:rsidP="009646D7">
      <w:pPr>
        <w:widowControl w:val="0"/>
        <w:autoSpaceDE w:val="0"/>
        <w:autoSpaceDN w:val="0"/>
        <w:adjustRightInd w:val="0"/>
        <w:spacing w:before="108" w:after="108"/>
        <w:jc w:val="center"/>
        <w:outlineLvl w:val="2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</w:p>
    <w:p w:rsidR="009646D7" w:rsidRDefault="009646D7" w:rsidP="009646D7">
      <w:pPr>
        <w:widowControl w:val="0"/>
        <w:autoSpaceDE w:val="0"/>
        <w:autoSpaceDN w:val="0"/>
        <w:adjustRightInd w:val="0"/>
        <w:spacing w:before="108" w:after="108"/>
        <w:jc w:val="center"/>
        <w:outlineLvl w:val="2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9646D7">
        <w:rPr>
          <w:rFonts w:ascii="Times New Roman CYR" w:hAnsi="Times New Roman CYR" w:cs="Times New Roman CYR"/>
          <w:bCs/>
          <w:color w:val="26282F"/>
          <w:sz w:val="28"/>
          <w:szCs w:val="28"/>
        </w:rPr>
        <w:t>Раздел 1. Общие положения</w:t>
      </w:r>
    </w:p>
    <w:p w:rsidR="00A225C7" w:rsidRDefault="009646D7" w:rsidP="009646D7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hAnsi="Times New Roman CYR" w:cs="Times New Roman CYR"/>
          <w:sz w:val="28"/>
          <w:szCs w:val="28"/>
        </w:rPr>
      </w:pPr>
      <w:r w:rsidRPr="009646D7">
        <w:rPr>
          <w:rFonts w:ascii="Times New Roman CYR" w:hAnsi="Times New Roman CYR" w:cs="Times New Roman CYR"/>
          <w:sz w:val="28"/>
          <w:szCs w:val="28"/>
        </w:rPr>
        <w:t xml:space="preserve">1.1. Программа профилактики рисков причинения вреда (ущерба) охраняемым законом ценностям </w:t>
      </w:r>
      <w:r w:rsidR="000B14E3" w:rsidRPr="000B14E3">
        <w:rPr>
          <w:rFonts w:ascii="Times New Roman CYR" w:hAnsi="Times New Roman CYR" w:cs="Times New Roman CYR"/>
          <w:sz w:val="28"/>
          <w:szCs w:val="28"/>
        </w:rPr>
        <w:t>при осуществлении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 на 202</w:t>
      </w:r>
      <w:r w:rsidR="00EF3FBE">
        <w:rPr>
          <w:rFonts w:ascii="Times New Roman CYR" w:hAnsi="Times New Roman CYR" w:cs="Times New Roman CYR"/>
          <w:sz w:val="28"/>
          <w:szCs w:val="28"/>
        </w:rPr>
        <w:t>5</w:t>
      </w:r>
      <w:r w:rsidR="00585864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0B14E3" w:rsidRPr="000B14E3">
        <w:rPr>
          <w:rFonts w:ascii="Times New Roman CYR" w:hAnsi="Times New Roman CYR" w:cs="Times New Roman CYR"/>
          <w:sz w:val="28"/>
          <w:szCs w:val="28"/>
        </w:rPr>
        <w:t>год (далее - Программа) разработана в целях стимулирования добросовестного соблюдения обязательных требований всеми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 в сфере благоустройства, а также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A225C7" w:rsidRDefault="00A225C7" w:rsidP="009646D7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1.2. Программа разработана в соответствии с:</w:t>
      </w:r>
    </w:p>
    <w:p w:rsidR="00A225C7" w:rsidRDefault="009646D7" w:rsidP="009646D7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hAnsi="Times New Roman CYR" w:cs="Times New Roman CYR"/>
          <w:sz w:val="28"/>
          <w:szCs w:val="28"/>
        </w:rPr>
      </w:pPr>
      <w:r w:rsidRPr="009646D7">
        <w:rPr>
          <w:rFonts w:ascii="Times New Roman CYR" w:hAnsi="Times New Roman CYR" w:cs="Times New Roman CYR"/>
          <w:sz w:val="28"/>
          <w:szCs w:val="28"/>
        </w:rPr>
        <w:t>Федеральн</w:t>
      </w:r>
      <w:r w:rsidR="00A225C7">
        <w:rPr>
          <w:rFonts w:ascii="Times New Roman CYR" w:hAnsi="Times New Roman CYR" w:cs="Times New Roman CYR"/>
          <w:sz w:val="28"/>
          <w:szCs w:val="28"/>
        </w:rPr>
        <w:t>ым</w:t>
      </w:r>
      <w:r w:rsidRPr="009646D7">
        <w:rPr>
          <w:rFonts w:ascii="Times New Roman CYR" w:hAnsi="Times New Roman CYR" w:cs="Times New Roman CYR"/>
          <w:sz w:val="28"/>
          <w:szCs w:val="28"/>
        </w:rPr>
        <w:t xml:space="preserve"> закон</w:t>
      </w:r>
      <w:r w:rsidR="00A225C7">
        <w:rPr>
          <w:rFonts w:ascii="Times New Roman CYR" w:hAnsi="Times New Roman CYR" w:cs="Times New Roman CYR"/>
          <w:sz w:val="28"/>
          <w:szCs w:val="28"/>
        </w:rPr>
        <w:t>ом</w:t>
      </w:r>
      <w:r w:rsidRPr="009646D7">
        <w:rPr>
          <w:rFonts w:ascii="Times New Roman CYR" w:hAnsi="Times New Roman CYR" w:cs="Times New Roman CYR"/>
          <w:sz w:val="28"/>
          <w:szCs w:val="28"/>
        </w:rPr>
        <w:t xml:space="preserve"> от 31 июля 2021 г</w:t>
      </w:r>
      <w:r>
        <w:rPr>
          <w:rFonts w:ascii="Times New Roman CYR" w:hAnsi="Times New Roman CYR" w:cs="Times New Roman CYR"/>
          <w:sz w:val="28"/>
          <w:szCs w:val="28"/>
        </w:rPr>
        <w:t>ода</w:t>
      </w:r>
      <w:r w:rsidRPr="009646D7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№</w:t>
      </w:r>
      <w:r w:rsidRPr="009646D7">
        <w:rPr>
          <w:rFonts w:ascii="Times New Roman CYR" w:hAnsi="Times New Roman CYR" w:cs="Times New Roman CYR"/>
          <w:sz w:val="28"/>
          <w:szCs w:val="28"/>
        </w:rPr>
        <w:t xml:space="preserve"> 248-ФЗ </w:t>
      </w:r>
      <w:r>
        <w:rPr>
          <w:rFonts w:ascii="Times New Roman CYR" w:hAnsi="Times New Roman CYR" w:cs="Times New Roman CYR"/>
          <w:sz w:val="28"/>
          <w:szCs w:val="28"/>
        </w:rPr>
        <w:t>«</w:t>
      </w:r>
      <w:r w:rsidRPr="009646D7">
        <w:rPr>
          <w:rFonts w:ascii="Times New Roman CYR" w:hAnsi="Times New Roman CYR" w:cs="Times New Roman CYR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rFonts w:ascii="Times New Roman CYR" w:hAnsi="Times New Roman CYR" w:cs="Times New Roman CYR"/>
          <w:sz w:val="28"/>
          <w:szCs w:val="28"/>
        </w:rPr>
        <w:t>»</w:t>
      </w:r>
      <w:r w:rsidR="00A225C7">
        <w:rPr>
          <w:rFonts w:ascii="Times New Roman CYR" w:hAnsi="Times New Roman CYR" w:cs="Times New Roman CYR"/>
          <w:sz w:val="28"/>
          <w:szCs w:val="28"/>
        </w:rPr>
        <w:t xml:space="preserve"> (далее – Федеральный закон № 248-ФЗ);</w:t>
      </w:r>
    </w:p>
    <w:p w:rsidR="00A225C7" w:rsidRDefault="00A225C7" w:rsidP="009646D7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Федеральным законом от 31июля 2020 года № 247-ФЗ «Об обязательных требованиях в Российской Федерации» (далее – Федеральный закон № 247-ФЗ);</w:t>
      </w:r>
    </w:p>
    <w:p w:rsidR="00A225C7" w:rsidRDefault="009646D7" w:rsidP="009646D7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постановлением</w:t>
      </w:r>
      <w:r w:rsidRPr="009646D7">
        <w:rPr>
          <w:rFonts w:ascii="Times New Roman CYR" w:hAnsi="Times New Roman CYR" w:cs="Times New Roman CYR"/>
          <w:sz w:val="28"/>
          <w:szCs w:val="28"/>
        </w:rPr>
        <w:t xml:space="preserve"> Правительства Российской Федерации от 25 июня </w:t>
      </w:r>
      <w:r w:rsidR="004E23D6">
        <w:rPr>
          <w:rFonts w:ascii="Times New Roman CYR" w:hAnsi="Times New Roman CYR" w:cs="Times New Roman CYR"/>
          <w:sz w:val="28"/>
          <w:szCs w:val="28"/>
        </w:rPr>
        <w:t xml:space="preserve">                    </w:t>
      </w:r>
      <w:r w:rsidRPr="009646D7">
        <w:rPr>
          <w:rFonts w:ascii="Times New Roman CYR" w:hAnsi="Times New Roman CYR" w:cs="Times New Roman CYR"/>
          <w:sz w:val="28"/>
          <w:szCs w:val="28"/>
        </w:rPr>
        <w:t>2021 г</w:t>
      </w:r>
      <w:r w:rsidR="00A225C7">
        <w:rPr>
          <w:rFonts w:ascii="Times New Roman CYR" w:hAnsi="Times New Roman CYR" w:cs="Times New Roman CYR"/>
          <w:sz w:val="28"/>
          <w:szCs w:val="28"/>
        </w:rPr>
        <w:t>ода</w:t>
      </w:r>
      <w:r w:rsidRPr="009646D7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225C7">
        <w:rPr>
          <w:rFonts w:ascii="Times New Roman CYR" w:hAnsi="Times New Roman CYR" w:cs="Times New Roman CYR"/>
          <w:sz w:val="28"/>
          <w:szCs w:val="28"/>
        </w:rPr>
        <w:t>№</w:t>
      </w:r>
      <w:r w:rsidRPr="009646D7">
        <w:rPr>
          <w:rFonts w:ascii="Times New Roman CYR" w:hAnsi="Times New Roman CYR" w:cs="Times New Roman CYR"/>
          <w:sz w:val="28"/>
          <w:szCs w:val="28"/>
        </w:rPr>
        <w:t xml:space="preserve"> 990 </w:t>
      </w:r>
      <w:r w:rsidR="00A225C7">
        <w:rPr>
          <w:rFonts w:ascii="Times New Roman CYR" w:hAnsi="Times New Roman CYR" w:cs="Times New Roman CYR"/>
          <w:sz w:val="28"/>
          <w:szCs w:val="28"/>
        </w:rPr>
        <w:t>«</w:t>
      </w:r>
      <w:r w:rsidRPr="009646D7">
        <w:rPr>
          <w:rFonts w:ascii="Times New Roman CYR" w:hAnsi="Times New Roman CYR" w:cs="Times New Roman CYR"/>
          <w:sz w:val="28"/>
          <w:szCs w:val="28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A225C7">
        <w:rPr>
          <w:rFonts w:ascii="Times New Roman CYR" w:hAnsi="Times New Roman CYR" w:cs="Times New Roman CYR"/>
          <w:sz w:val="28"/>
          <w:szCs w:val="28"/>
        </w:rPr>
        <w:t>».</w:t>
      </w:r>
    </w:p>
    <w:p w:rsidR="009646D7" w:rsidRPr="009646D7" w:rsidRDefault="00A225C7" w:rsidP="009646D7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1.3. Срок реализации Программы – 202</w:t>
      </w:r>
      <w:r w:rsidR="00EF3FBE">
        <w:rPr>
          <w:rFonts w:ascii="Times New Roman CYR" w:hAnsi="Times New Roman CYR" w:cs="Times New Roman CYR"/>
          <w:sz w:val="28"/>
          <w:szCs w:val="28"/>
        </w:rPr>
        <w:t>5</w:t>
      </w:r>
      <w:r>
        <w:rPr>
          <w:rFonts w:ascii="Times New Roman CYR" w:hAnsi="Times New Roman CYR" w:cs="Times New Roman CYR"/>
          <w:sz w:val="28"/>
          <w:szCs w:val="28"/>
        </w:rPr>
        <w:t xml:space="preserve"> год. </w:t>
      </w:r>
      <w:r w:rsidR="009646D7" w:rsidRPr="009646D7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9646D7" w:rsidRPr="009646D7" w:rsidRDefault="009646D7" w:rsidP="009646D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704C4" w:rsidRPr="000B14E3" w:rsidRDefault="00E704C4" w:rsidP="00E704C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0B14E3">
        <w:rPr>
          <w:rFonts w:ascii="Times New Roman CYR" w:hAnsi="Times New Roman CYR" w:cs="Times New Roman CYR"/>
          <w:bCs/>
          <w:sz w:val="28"/>
          <w:szCs w:val="28"/>
        </w:rPr>
        <w:t>2. Анализ текущего состояния осуществления муниципального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E704C4" w:rsidRPr="00E704C4" w:rsidRDefault="00E704C4" w:rsidP="00E704C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</w:p>
    <w:p w:rsidR="000B14E3" w:rsidRPr="000B14E3" w:rsidRDefault="000B14E3" w:rsidP="00A84371">
      <w:pPr>
        <w:ind w:firstLine="709"/>
        <w:contextualSpacing/>
        <w:jc w:val="both"/>
        <w:rPr>
          <w:sz w:val="28"/>
          <w:szCs w:val="28"/>
        </w:rPr>
      </w:pPr>
      <w:r w:rsidRPr="000B14E3">
        <w:rPr>
          <w:sz w:val="28"/>
          <w:szCs w:val="28"/>
        </w:rPr>
        <w:t>2.1. Вид муниципального контроля: муниципальный контроль в сфере благо</w:t>
      </w:r>
      <w:r>
        <w:rPr>
          <w:sz w:val="28"/>
          <w:szCs w:val="28"/>
        </w:rPr>
        <w:t>устройства</w:t>
      </w:r>
      <w:r w:rsidR="009851A3">
        <w:rPr>
          <w:sz w:val="28"/>
          <w:szCs w:val="28"/>
        </w:rPr>
        <w:t xml:space="preserve"> на территории Кореновского городского поселения Кореновского района</w:t>
      </w:r>
      <w:r w:rsidRPr="000B14E3">
        <w:rPr>
          <w:sz w:val="28"/>
          <w:szCs w:val="28"/>
        </w:rPr>
        <w:t>.</w:t>
      </w:r>
    </w:p>
    <w:p w:rsidR="000B14E3" w:rsidRPr="000B14E3" w:rsidRDefault="000B14E3" w:rsidP="00A84371">
      <w:pPr>
        <w:ind w:firstLine="709"/>
        <w:contextualSpacing/>
        <w:jc w:val="both"/>
        <w:rPr>
          <w:sz w:val="28"/>
          <w:szCs w:val="28"/>
        </w:rPr>
      </w:pPr>
      <w:r w:rsidRPr="000B14E3">
        <w:rPr>
          <w:sz w:val="28"/>
          <w:szCs w:val="28"/>
        </w:rPr>
        <w:t>2.2. Предметом муниципального контроля в сфере благоустройства, является</w:t>
      </w:r>
      <w:r w:rsidR="009851A3">
        <w:rPr>
          <w:sz w:val="28"/>
          <w:szCs w:val="28"/>
        </w:rPr>
        <w:t xml:space="preserve"> </w:t>
      </w:r>
      <w:r w:rsidRPr="000B14E3">
        <w:rPr>
          <w:sz w:val="28"/>
          <w:szCs w:val="28"/>
        </w:rPr>
        <w:t xml:space="preserve">соблюдение юридическими лицами, индивидуальными предпринимателями, гражданами обязательных требований Правил благоустройства территории </w:t>
      </w:r>
      <w:r w:rsidR="009851A3">
        <w:rPr>
          <w:sz w:val="28"/>
          <w:szCs w:val="28"/>
        </w:rPr>
        <w:t>Кореновского городского</w:t>
      </w:r>
      <w:r>
        <w:rPr>
          <w:sz w:val="28"/>
          <w:szCs w:val="28"/>
        </w:rPr>
        <w:t xml:space="preserve"> поселения Кореновского района</w:t>
      </w:r>
      <w:r w:rsidRPr="000B14E3">
        <w:rPr>
          <w:sz w:val="28"/>
          <w:szCs w:val="28"/>
        </w:rPr>
        <w:t>, в том числе требований к обеспечению доступности для инвалидов объектов социальной, инженерной и транспортной инфраструктур и предоставляемых услуг (далее – обязательные требования).</w:t>
      </w:r>
    </w:p>
    <w:p w:rsidR="000B14E3" w:rsidRPr="000B14E3" w:rsidRDefault="000B14E3" w:rsidP="00A84371">
      <w:pPr>
        <w:ind w:firstLine="709"/>
        <w:contextualSpacing/>
        <w:jc w:val="both"/>
        <w:rPr>
          <w:sz w:val="28"/>
          <w:szCs w:val="28"/>
        </w:rPr>
      </w:pPr>
      <w:r w:rsidRPr="000B14E3">
        <w:rPr>
          <w:sz w:val="28"/>
          <w:szCs w:val="28"/>
        </w:rPr>
        <w:t xml:space="preserve">2.3. Обязательные требования, требования, установленные муниципальными правовыми актами в сфере благоустройства, регламентированы решением Совета </w:t>
      </w:r>
      <w:r w:rsidR="009851A3">
        <w:rPr>
          <w:sz w:val="28"/>
          <w:szCs w:val="28"/>
        </w:rPr>
        <w:t>Кореновского городского</w:t>
      </w:r>
      <w:r w:rsidR="00A84371" w:rsidRPr="00A84371">
        <w:rPr>
          <w:sz w:val="28"/>
          <w:szCs w:val="28"/>
        </w:rPr>
        <w:t xml:space="preserve"> поселения Кореновского района</w:t>
      </w:r>
      <w:r w:rsidRPr="000B14E3">
        <w:rPr>
          <w:sz w:val="28"/>
          <w:szCs w:val="28"/>
        </w:rPr>
        <w:t xml:space="preserve"> от </w:t>
      </w:r>
      <w:r w:rsidR="009851A3">
        <w:rPr>
          <w:sz w:val="28"/>
          <w:szCs w:val="28"/>
        </w:rPr>
        <w:t>24 августа 2022</w:t>
      </w:r>
      <w:r w:rsidRPr="000B14E3">
        <w:rPr>
          <w:sz w:val="28"/>
          <w:szCs w:val="28"/>
        </w:rPr>
        <w:t xml:space="preserve"> года №</w:t>
      </w:r>
      <w:r w:rsidR="00A84371">
        <w:rPr>
          <w:sz w:val="28"/>
          <w:szCs w:val="28"/>
        </w:rPr>
        <w:t xml:space="preserve"> </w:t>
      </w:r>
      <w:r w:rsidR="009851A3">
        <w:rPr>
          <w:sz w:val="28"/>
          <w:szCs w:val="28"/>
        </w:rPr>
        <w:t>33</w:t>
      </w:r>
      <w:r w:rsidR="00A84371">
        <w:rPr>
          <w:sz w:val="28"/>
          <w:szCs w:val="28"/>
        </w:rPr>
        <w:t>2</w:t>
      </w:r>
      <w:r w:rsidRPr="000B14E3">
        <w:rPr>
          <w:sz w:val="28"/>
          <w:szCs w:val="28"/>
        </w:rPr>
        <w:t xml:space="preserve"> «</w:t>
      </w:r>
      <w:r w:rsidRPr="000B14E3">
        <w:rPr>
          <w:bCs/>
          <w:color w:val="000000"/>
          <w:sz w:val="28"/>
          <w:szCs w:val="28"/>
        </w:rPr>
        <w:t xml:space="preserve">Об утверждении Правил благоустройства территории </w:t>
      </w:r>
      <w:r w:rsidR="009851A3">
        <w:rPr>
          <w:bCs/>
          <w:color w:val="000000"/>
          <w:sz w:val="28"/>
          <w:szCs w:val="28"/>
        </w:rPr>
        <w:t>Кореновского городского</w:t>
      </w:r>
      <w:r w:rsidR="00A84371" w:rsidRPr="00A84371">
        <w:rPr>
          <w:bCs/>
          <w:color w:val="000000"/>
          <w:sz w:val="28"/>
          <w:szCs w:val="28"/>
        </w:rPr>
        <w:t xml:space="preserve"> поселения Кореновского района</w:t>
      </w:r>
      <w:r w:rsidRPr="000B14E3">
        <w:rPr>
          <w:bCs/>
          <w:color w:val="000000"/>
          <w:sz w:val="28"/>
          <w:szCs w:val="28"/>
        </w:rPr>
        <w:t>»</w:t>
      </w:r>
      <w:r w:rsidRPr="000B14E3">
        <w:rPr>
          <w:sz w:val="28"/>
          <w:szCs w:val="28"/>
        </w:rPr>
        <w:t>.</w:t>
      </w:r>
    </w:p>
    <w:p w:rsidR="000B14E3" w:rsidRPr="000B14E3" w:rsidRDefault="000B14E3" w:rsidP="00A84371">
      <w:pPr>
        <w:ind w:firstLine="709"/>
        <w:contextualSpacing/>
        <w:jc w:val="both"/>
        <w:rPr>
          <w:sz w:val="28"/>
          <w:szCs w:val="28"/>
        </w:rPr>
      </w:pPr>
      <w:r w:rsidRPr="000B14E3">
        <w:rPr>
          <w:sz w:val="28"/>
          <w:szCs w:val="28"/>
        </w:rPr>
        <w:t>2.4. Объектами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 являются:</w:t>
      </w:r>
    </w:p>
    <w:p w:rsidR="000B14E3" w:rsidRPr="000B14E3" w:rsidRDefault="000B14E3" w:rsidP="00A84371">
      <w:pPr>
        <w:ind w:firstLine="709"/>
        <w:contextualSpacing/>
        <w:jc w:val="both"/>
        <w:rPr>
          <w:sz w:val="28"/>
          <w:szCs w:val="28"/>
        </w:rPr>
      </w:pPr>
      <w:r w:rsidRPr="000B14E3">
        <w:rPr>
          <w:sz w:val="28"/>
          <w:szCs w:val="28"/>
        </w:rP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0B14E3" w:rsidRPr="000B14E3" w:rsidRDefault="000B14E3" w:rsidP="00A84371">
      <w:pPr>
        <w:ind w:firstLine="709"/>
        <w:contextualSpacing/>
        <w:jc w:val="both"/>
        <w:rPr>
          <w:sz w:val="28"/>
          <w:szCs w:val="28"/>
        </w:rPr>
      </w:pPr>
      <w:r w:rsidRPr="000B14E3">
        <w:rPr>
          <w:sz w:val="28"/>
          <w:szCs w:val="28"/>
        </w:rPr>
        <w:t>2) здания, помещения, сооружения, линейные объекты, территории, включая земельные участки, оборудование, устройства, предметы, материалы, транспортные средства, природные и природно-антропогенные объекты и другие объекты, которыми граждане и организации владеют и (или) пользуются и к которым предъявляются обязательные требования.</w:t>
      </w:r>
    </w:p>
    <w:p w:rsidR="000B14E3" w:rsidRPr="000B14E3" w:rsidRDefault="000B14E3" w:rsidP="00A84371">
      <w:pPr>
        <w:ind w:firstLine="709"/>
        <w:contextualSpacing/>
        <w:jc w:val="both"/>
        <w:rPr>
          <w:sz w:val="28"/>
          <w:szCs w:val="28"/>
        </w:rPr>
      </w:pPr>
      <w:r w:rsidRPr="000B14E3">
        <w:rPr>
          <w:sz w:val="28"/>
          <w:szCs w:val="28"/>
        </w:rPr>
        <w:t>2.5. В качестве подконтрольных субъектов выступают граждане и организации, указанные в статье 31 Федерального закона №</w:t>
      </w:r>
      <w:r w:rsidR="00A84371">
        <w:rPr>
          <w:sz w:val="28"/>
          <w:szCs w:val="28"/>
        </w:rPr>
        <w:t xml:space="preserve"> </w:t>
      </w:r>
      <w:r w:rsidRPr="000B14E3">
        <w:rPr>
          <w:sz w:val="28"/>
          <w:szCs w:val="28"/>
        </w:rPr>
        <w:t>248-ФЗ, деятельность, действия или результаты деятельности которых, либо производственные объекты, находящиеся во владении и (или) в пользовании которых, подлежат муниципальному контролю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услуг.</w:t>
      </w:r>
    </w:p>
    <w:p w:rsidR="000B14E3" w:rsidRPr="000B14E3" w:rsidRDefault="000B14E3" w:rsidP="00A84371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0B14E3">
        <w:rPr>
          <w:sz w:val="28"/>
          <w:szCs w:val="28"/>
        </w:rPr>
        <w:t xml:space="preserve">2.6. Основными проблемами, на решение которых направлена Программа, являются: недостаточная информированность контролируемых лиц об обязательных требованиях и способах их исполнения, а также низкая </w:t>
      </w:r>
      <w:r w:rsidRPr="000B14E3">
        <w:rPr>
          <w:sz w:val="28"/>
          <w:szCs w:val="28"/>
        </w:rPr>
        <w:lastRenderedPageBreak/>
        <w:t>мотивация добросовестного соблюдения обязательных требований данными лицами.</w:t>
      </w:r>
    </w:p>
    <w:p w:rsidR="000B14E3" w:rsidRPr="000B14E3" w:rsidRDefault="000B14E3" w:rsidP="000B14E3">
      <w:pPr>
        <w:tabs>
          <w:tab w:val="left" w:pos="851"/>
        </w:tabs>
        <w:ind w:firstLine="567"/>
        <w:jc w:val="both"/>
        <w:rPr>
          <w:rFonts w:ascii="Arial" w:hAnsi="Arial" w:cs="Arial"/>
          <w:sz w:val="24"/>
          <w:szCs w:val="24"/>
        </w:rPr>
      </w:pPr>
    </w:p>
    <w:p w:rsidR="00E704C4" w:rsidRPr="00E704C4" w:rsidRDefault="00E704C4" w:rsidP="009236D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3. Цели и задачи реализации Программы</w:t>
      </w:r>
    </w:p>
    <w:p w:rsidR="00E704C4" w:rsidRPr="00E704C4" w:rsidRDefault="00E704C4" w:rsidP="00E704C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</w:p>
    <w:p w:rsidR="00E704C4" w:rsidRPr="00E704C4" w:rsidRDefault="00E704C4" w:rsidP="009236D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3.1. Целями реализации Программы являются:</w:t>
      </w:r>
    </w:p>
    <w:p w:rsidR="00E704C4" w:rsidRPr="00E704C4" w:rsidRDefault="00E704C4" w:rsidP="009236D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а) предупреждение нарушений обязательных требований при осуществлении муниципального контроля;</w:t>
      </w:r>
    </w:p>
    <w:p w:rsidR="00E704C4" w:rsidRPr="00E704C4" w:rsidRDefault="00E704C4" w:rsidP="009236D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б) предотвращение угрозы причинения либо причинения вреда (ущерба) охраняемым законом ценностям в рамках муниципального контроля вследствие нарушений обязательных требований;</w:t>
      </w:r>
    </w:p>
    <w:p w:rsidR="00E704C4" w:rsidRPr="00E704C4" w:rsidRDefault="00E704C4" w:rsidP="009236D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в)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E704C4" w:rsidRPr="00E704C4" w:rsidRDefault="00E704C4" w:rsidP="009236D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г) формирование моделей социально ответственного, добросовестного, правового поведения контролируемых лиц;</w:t>
      </w:r>
    </w:p>
    <w:p w:rsidR="00E704C4" w:rsidRPr="00E704C4" w:rsidRDefault="00E704C4" w:rsidP="009236D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д) повышение прозрачности системы контрольной деятельности.</w:t>
      </w:r>
    </w:p>
    <w:p w:rsidR="00E704C4" w:rsidRPr="00E704C4" w:rsidRDefault="00E704C4" w:rsidP="009236D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3.2. Задачами реализации Программы являются:</w:t>
      </w:r>
    </w:p>
    <w:p w:rsidR="00E704C4" w:rsidRPr="00E704C4" w:rsidRDefault="00E704C4" w:rsidP="009236D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а) оценка возможной угрозы причинения либо причинения вреда (ущерба) в рамках муниципального контроля, выработка и реализация профилактических мер, способствующих ее снижению;</w:t>
      </w:r>
    </w:p>
    <w:p w:rsidR="00E704C4" w:rsidRPr="00E704C4" w:rsidRDefault="00E704C4" w:rsidP="009236D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б) выявление факторов угрозы причинения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E704C4" w:rsidRPr="00E704C4" w:rsidRDefault="00E704C4" w:rsidP="009236D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в)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E704C4" w:rsidRPr="00E704C4" w:rsidRDefault="00E704C4" w:rsidP="009236D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г) регулярная ревизия обязательных требо</w:t>
      </w:r>
      <w:r w:rsidR="009236D4">
        <w:rPr>
          <w:rFonts w:ascii="Times New Roman CYR" w:hAnsi="Times New Roman CYR" w:cs="Times New Roman CYR"/>
          <w:bCs/>
          <w:color w:val="26282F"/>
          <w:sz w:val="28"/>
          <w:szCs w:val="28"/>
        </w:rPr>
        <w:t>ваний и принятие мер к обеспече</w:t>
      </w: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E704C4" w:rsidRPr="00E704C4" w:rsidRDefault="00E704C4" w:rsidP="009236D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д) формирование единого понимания обязательных требований у всех участников контрольной деятельности;</w:t>
      </w:r>
    </w:p>
    <w:p w:rsidR="00E704C4" w:rsidRPr="00E704C4" w:rsidRDefault="00E704C4" w:rsidP="009236D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е)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E704C4" w:rsidRPr="00E704C4" w:rsidRDefault="00E704C4" w:rsidP="009236D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ж) снижение издержек контрольной деятельности и административной нагрузки на контролируемых лиц.</w:t>
      </w:r>
    </w:p>
    <w:p w:rsidR="00E704C4" w:rsidRPr="00E704C4" w:rsidRDefault="00E704C4" w:rsidP="00E704C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</w:p>
    <w:p w:rsidR="00E704C4" w:rsidRPr="00E704C4" w:rsidRDefault="00E704C4" w:rsidP="009236D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4. Перечень профилактических мероприятий, сроки (периодичность) их</w:t>
      </w:r>
    </w:p>
    <w:p w:rsidR="00E704C4" w:rsidRPr="00E704C4" w:rsidRDefault="00E704C4" w:rsidP="009236D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проведения</w:t>
      </w:r>
    </w:p>
    <w:p w:rsidR="00E704C4" w:rsidRPr="00E704C4" w:rsidRDefault="00E704C4" w:rsidP="00E704C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</w:p>
    <w:p w:rsidR="00E704C4" w:rsidRPr="00E704C4" w:rsidRDefault="00E704C4" w:rsidP="009236D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4.1. В соответствии со статьей 44 Федерального закона от 31 июля 2020 г</w:t>
      </w:r>
      <w:r w:rsidR="009236D4">
        <w:rPr>
          <w:rFonts w:ascii="Times New Roman CYR" w:hAnsi="Times New Roman CYR" w:cs="Times New Roman CYR"/>
          <w:bCs/>
          <w:color w:val="26282F"/>
          <w:sz w:val="28"/>
          <w:szCs w:val="28"/>
        </w:rPr>
        <w:t>ода</w:t>
      </w: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 № 248-ФЗ «О государственном контроле (надзоре) и муниципальном контроле в Российской Федерации» в 202</w:t>
      </w:r>
      <w:r w:rsidR="00EF3FBE">
        <w:rPr>
          <w:rFonts w:ascii="Times New Roman CYR" w:hAnsi="Times New Roman CYR" w:cs="Times New Roman CYR"/>
          <w:bCs/>
          <w:color w:val="26282F"/>
          <w:sz w:val="28"/>
          <w:szCs w:val="28"/>
        </w:rPr>
        <w:t>5</w:t>
      </w: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 году будут проводиться следующие профилактические мероприятия: </w:t>
      </w:r>
    </w:p>
    <w:p w:rsidR="00E704C4" w:rsidRPr="00E704C4" w:rsidRDefault="00E704C4" w:rsidP="009236D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1) информирование;</w:t>
      </w:r>
    </w:p>
    <w:p w:rsidR="00E704C4" w:rsidRPr="00E704C4" w:rsidRDefault="00E704C4" w:rsidP="009236D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2) обобщение правоприменительной практики; </w:t>
      </w:r>
    </w:p>
    <w:p w:rsidR="00E704C4" w:rsidRPr="00E704C4" w:rsidRDefault="009851A3" w:rsidP="009236D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3</w:t>
      </w:r>
      <w:r w:rsidR="00E704C4"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) объявление предостережения;</w:t>
      </w:r>
    </w:p>
    <w:p w:rsidR="00E704C4" w:rsidRPr="00E704C4" w:rsidRDefault="002A0A65" w:rsidP="009236D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4</w:t>
      </w:r>
      <w:r w:rsidR="00E704C4"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) консультирование;</w:t>
      </w:r>
    </w:p>
    <w:p w:rsidR="00E704C4" w:rsidRPr="00E704C4" w:rsidRDefault="002A0A65" w:rsidP="009236D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5</w:t>
      </w:r>
      <w:r w:rsidR="00E704C4"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) профилактический визит.</w:t>
      </w:r>
    </w:p>
    <w:p w:rsidR="00E704C4" w:rsidRPr="00E704C4" w:rsidRDefault="00E704C4" w:rsidP="009236D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4.2. Перечень профилактических мероприят</w:t>
      </w:r>
      <w:r w:rsidR="009236D4">
        <w:rPr>
          <w:rFonts w:ascii="Times New Roman CYR" w:hAnsi="Times New Roman CYR" w:cs="Times New Roman CYR"/>
          <w:bCs/>
          <w:color w:val="26282F"/>
          <w:sz w:val="28"/>
          <w:szCs w:val="28"/>
        </w:rPr>
        <w:t>ий с указанием сроков (периодич</w:t>
      </w: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ности) их проведения, ответственных за их </w:t>
      </w:r>
      <w:r w:rsidR="009236D4">
        <w:rPr>
          <w:rFonts w:ascii="Times New Roman CYR" w:hAnsi="Times New Roman CYR" w:cs="Times New Roman CYR"/>
          <w:bCs/>
          <w:color w:val="26282F"/>
          <w:sz w:val="28"/>
          <w:szCs w:val="28"/>
        </w:rPr>
        <w:t>осуществление указаны в таблице</w:t>
      </w: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.</w:t>
      </w:r>
    </w:p>
    <w:p w:rsidR="00E704C4" w:rsidRPr="00E704C4" w:rsidRDefault="00E704C4" w:rsidP="009236D4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Таблица </w:t>
      </w:r>
    </w:p>
    <w:p w:rsidR="00E704C4" w:rsidRPr="00E704C4" w:rsidRDefault="00E704C4" w:rsidP="009236D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Перечень профилактических мероприятий, сроки (периодичность) их</w:t>
      </w:r>
    </w:p>
    <w:p w:rsidR="00E704C4" w:rsidRPr="00E704C4" w:rsidRDefault="00E704C4" w:rsidP="009236D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проведения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3402"/>
        <w:gridCol w:w="2126"/>
        <w:gridCol w:w="1984"/>
      </w:tblGrid>
      <w:tr w:rsidR="009236D4" w:rsidRPr="009236D4" w:rsidTr="00A8437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6D4" w:rsidRPr="009236D4" w:rsidRDefault="009236D4" w:rsidP="009236D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9236D4">
              <w:rPr>
                <w:rFonts w:eastAsia="Calibri"/>
                <w:color w:val="000000"/>
                <w:sz w:val="24"/>
                <w:szCs w:val="24"/>
              </w:rPr>
              <w:t>№</w:t>
            </w:r>
          </w:p>
          <w:p w:rsidR="009236D4" w:rsidRPr="009236D4" w:rsidRDefault="009236D4" w:rsidP="009236D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6D4" w:rsidRPr="009236D4" w:rsidRDefault="009236D4" w:rsidP="009236D4">
            <w:pPr>
              <w:jc w:val="center"/>
              <w:rPr>
                <w:rFonts w:eastAsia="Calibri"/>
                <w:sz w:val="24"/>
                <w:szCs w:val="24"/>
              </w:rPr>
            </w:pPr>
            <w:r w:rsidRPr="009236D4">
              <w:rPr>
                <w:rFonts w:eastAsia="Calibri"/>
                <w:bCs/>
                <w:sz w:val="24"/>
                <w:szCs w:val="24"/>
              </w:rPr>
              <w:t>Вид мероприятия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6D4" w:rsidRPr="009236D4" w:rsidRDefault="009236D4" w:rsidP="009236D4">
            <w:pPr>
              <w:ind w:firstLine="36"/>
              <w:jc w:val="center"/>
              <w:rPr>
                <w:rFonts w:eastAsia="Calibri"/>
                <w:sz w:val="24"/>
                <w:szCs w:val="24"/>
              </w:rPr>
            </w:pPr>
            <w:r w:rsidRPr="009236D4">
              <w:rPr>
                <w:rFonts w:eastAsia="Calibri"/>
                <w:bCs/>
                <w:sz w:val="24"/>
                <w:szCs w:val="24"/>
              </w:rPr>
              <w:t>Форма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236D4" w:rsidRPr="00A84371" w:rsidRDefault="009236D4" w:rsidP="009236D4">
            <w:pPr>
              <w:pStyle w:val="af1"/>
              <w:jc w:val="center"/>
            </w:pPr>
            <w:r w:rsidRPr="00A84371">
              <w:t>Структурное подразделение, ответственное за реализацию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6D4" w:rsidRPr="009236D4" w:rsidRDefault="009236D4" w:rsidP="009236D4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9236D4">
              <w:rPr>
                <w:rFonts w:eastAsia="Calibri"/>
                <w:bCs/>
                <w:sz w:val="24"/>
                <w:szCs w:val="24"/>
              </w:rPr>
              <w:t>Сроки</w:t>
            </w:r>
          </w:p>
          <w:p w:rsidR="009236D4" w:rsidRPr="009236D4" w:rsidRDefault="009236D4" w:rsidP="009236D4">
            <w:pPr>
              <w:jc w:val="center"/>
              <w:rPr>
                <w:rFonts w:eastAsia="Calibri"/>
                <w:sz w:val="24"/>
                <w:szCs w:val="24"/>
              </w:rPr>
            </w:pPr>
            <w:r w:rsidRPr="009236D4">
              <w:rPr>
                <w:rFonts w:eastAsia="Calibri"/>
                <w:bCs/>
                <w:sz w:val="24"/>
                <w:szCs w:val="24"/>
              </w:rPr>
              <w:t>(периодичность) их проведения</w:t>
            </w:r>
          </w:p>
        </w:tc>
      </w:tr>
      <w:tr w:rsidR="009236D4" w:rsidRPr="009236D4" w:rsidTr="00A84371">
        <w:trPr>
          <w:trHeight w:val="1179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6D4" w:rsidRPr="009236D4" w:rsidRDefault="009236D4" w:rsidP="009236D4">
            <w:pPr>
              <w:ind w:firstLine="33"/>
              <w:jc w:val="both"/>
              <w:rPr>
                <w:rFonts w:eastAsia="Calibri"/>
                <w:sz w:val="24"/>
                <w:szCs w:val="24"/>
              </w:rPr>
            </w:pPr>
            <w:r w:rsidRPr="009236D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6D4" w:rsidRPr="009236D4" w:rsidRDefault="009236D4" w:rsidP="009236D4">
            <w:pPr>
              <w:jc w:val="both"/>
              <w:rPr>
                <w:rFonts w:eastAsia="Calibri"/>
                <w:sz w:val="24"/>
                <w:szCs w:val="24"/>
              </w:rPr>
            </w:pPr>
            <w:r w:rsidRPr="009236D4">
              <w:rPr>
                <w:rFonts w:eastAsia="Calibri"/>
                <w:sz w:val="24"/>
                <w:szCs w:val="24"/>
              </w:rPr>
              <w:t>Информирование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6D4" w:rsidRPr="009236D4" w:rsidRDefault="009236D4" w:rsidP="009236D4">
            <w:pPr>
              <w:jc w:val="both"/>
              <w:rPr>
                <w:rFonts w:eastAsia="Calibri"/>
                <w:sz w:val="24"/>
                <w:szCs w:val="24"/>
              </w:rPr>
            </w:pPr>
            <w:r w:rsidRPr="009236D4">
              <w:rPr>
                <w:rFonts w:eastAsia="Calibri"/>
                <w:sz w:val="24"/>
                <w:szCs w:val="24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6D4" w:rsidRPr="009236D4" w:rsidRDefault="002A0A65" w:rsidP="009236D4">
            <w:pPr>
              <w:rPr>
                <w:rFonts w:eastAsia="Calibri"/>
                <w:sz w:val="24"/>
                <w:szCs w:val="24"/>
              </w:rPr>
            </w:pPr>
            <w:r w:rsidRPr="002A0A65">
              <w:rPr>
                <w:rFonts w:eastAsia="Calibri"/>
                <w:sz w:val="24"/>
                <w:szCs w:val="24"/>
              </w:rPr>
              <w:t>отдел жилищно-коммунального хозяйства, благоустройства и транспорта администрации Кореновского городского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6D4" w:rsidRPr="009236D4" w:rsidRDefault="009236D4" w:rsidP="009236D4">
            <w:pPr>
              <w:jc w:val="center"/>
              <w:rPr>
                <w:rFonts w:eastAsia="Calibri"/>
                <w:sz w:val="24"/>
                <w:szCs w:val="24"/>
              </w:rPr>
            </w:pPr>
            <w:r w:rsidRPr="009236D4">
              <w:rPr>
                <w:rFonts w:eastAsia="Calibri"/>
                <w:sz w:val="24"/>
                <w:szCs w:val="24"/>
              </w:rPr>
              <w:t xml:space="preserve">По мере </w:t>
            </w:r>
          </w:p>
          <w:p w:rsidR="009236D4" w:rsidRPr="009236D4" w:rsidRDefault="009236D4" w:rsidP="009236D4">
            <w:pPr>
              <w:jc w:val="center"/>
              <w:rPr>
                <w:rFonts w:eastAsia="Calibri"/>
                <w:sz w:val="24"/>
                <w:szCs w:val="24"/>
              </w:rPr>
            </w:pPr>
            <w:r w:rsidRPr="009236D4">
              <w:rPr>
                <w:rFonts w:eastAsia="Calibri"/>
                <w:sz w:val="24"/>
                <w:szCs w:val="24"/>
              </w:rPr>
              <w:t xml:space="preserve">необходимости </w:t>
            </w:r>
          </w:p>
          <w:p w:rsidR="009236D4" w:rsidRPr="009236D4" w:rsidRDefault="009236D4" w:rsidP="009236D4">
            <w:pPr>
              <w:jc w:val="center"/>
              <w:rPr>
                <w:rFonts w:eastAsia="Calibri"/>
                <w:sz w:val="24"/>
                <w:szCs w:val="24"/>
              </w:rPr>
            </w:pPr>
            <w:r w:rsidRPr="009236D4">
              <w:rPr>
                <w:rFonts w:eastAsia="Calibri"/>
                <w:sz w:val="24"/>
                <w:szCs w:val="24"/>
              </w:rPr>
              <w:t>в течение года</w:t>
            </w:r>
          </w:p>
        </w:tc>
      </w:tr>
      <w:tr w:rsidR="009236D4" w:rsidRPr="009236D4" w:rsidTr="00A84371">
        <w:trPr>
          <w:trHeight w:val="177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36D4" w:rsidRPr="009236D4" w:rsidRDefault="009236D4" w:rsidP="009236D4">
            <w:pPr>
              <w:ind w:firstLine="33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36D4" w:rsidRPr="009236D4" w:rsidRDefault="009236D4" w:rsidP="009236D4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36D4" w:rsidRPr="009236D4" w:rsidRDefault="009236D4" w:rsidP="009236D4">
            <w:pPr>
              <w:jc w:val="both"/>
              <w:rPr>
                <w:rFonts w:eastAsia="Calibri"/>
                <w:sz w:val="24"/>
                <w:szCs w:val="24"/>
              </w:rPr>
            </w:pPr>
            <w:r w:rsidRPr="009236D4">
              <w:rPr>
                <w:rFonts w:eastAsia="Calibri"/>
                <w:sz w:val="24"/>
                <w:szCs w:val="24"/>
              </w:rPr>
              <w:t>Публикация на сайте руководств по соблюдению обязательных требований в сфере муниципального контроля при направлении их в адрес администрации уполномоченным федеральным органом исполнительной власти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6D4" w:rsidRPr="009236D4" w:rsidRDefault="009236D4" w:rsidP="009236D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36D4" w:rsidRPr="009236D4" w:rsidRDefault="009236D4" w:rsidP="009236D4">
            <w:pPr>
              <w:jc w:val="center"/>
              <w:rPr>
                <w:rFonts w:eastAsia="Calibri"/>
                <w:sz w:val="24"/>
                <w:szCs w:val="24"/>
              </w:rPr>
            </w:pPr>
            <w:r w:rsidRPr="009236D4">
              <w:rPr>
                <w:rFonts w:eastAsia="Calibri"/>
                <w:sz w:val="24"/>
                <w:szCs w:val="24"/>
              </w:rPr>
              <w:t xml:space="preserve">По мере </w:t>
            </w:r>
          </w:p>
          <w:p w:rsidR="009236D4" w:rsidRPr="009236D4" w:rsidRDefault="009236D4" w:rsidP="009236D4">
            <w:pPr>
              <w:jc w:val="center"/>
              <w:rPr>
                <w:rFonts w:eastAsia="Calibri"/>
                <w:sz w:val="24"/>
                <w:szCs w:val="24"/>
              </w:rPr>
            </w:pPr>
            <w:r w:rsidRPr="009236D4">
              <w:rPr>
                <w:rFonts w:eastAsia="Calibri"/>
                <w:sz w:val="24"/>
                <w:szCs w:val="24"/>
              </w:rPr>
              <w:t>поступления</w:t>
            </w:r>
          </w:p>
        </w:tc>
      </w:tr>
      <w:tr w:rsidR="009236D4" w:rsidRPr="009236D4" w:rsidTr="00A84371">
        <w:trPr>
          <w:trHeight w:val="159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36D4" w:rsidRPr="009236D4" w:rsidRDefault="009236D4" w:rsidP="009236D4">
            <w:pPr>
              <w:ind w:firstLine="33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36D4" w:rsidRPr="009236D4" w:rsidRDefault="009236D4" w:rsidP="009236D4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36D4" w:rsidRPr="009236D4" w:rsidRDefault="009236D4" w:rsidP="009236D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9236D4">
              <w:rPr>
                <w:sz w:val="24"/>
                <w:szCs w:val="24"/>
              </w:rPr>
              <w:t>Размещение и поддержание в актуальном состоянии на официальном сайте в сети «Интернет» информации, перечень которой предусмотрен Положением о виде контроля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6D4" w:rsidRPr="009236D4" w:rsidRDefault="009236D4" w:rsidP="009236D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36D4" w:rsidRPr="009236D4" w:rsidRDefault="009236D4" w:rsidP="009236D4">
            <w:pPr>
              <w:jc w:val="center"/>
              <w:rPr>
                <w:rFonts w:eastAsia="Calibri"/>
                <w:sz w:val="24"/>
                <w:szCs w:val="24"/>
              </w:rPr>
            </w:pPr>
            <w:r w:rsidRPr="009236D4">
              <w:rPr>
                <w:rFonts w:eastAsia="Calibri"/>
                <w:sz w:val="24"/>
                <w:szCs w:val="24"/>
              </w:rPr>
              <w:t xml:space="preserve">По мере </w:t>
            </w:r>
          </w:p>
          <w:p w:rsidR="009236D4" w:rsidRPr="009236D4" w:rsidRDefault="009236D4" w:rsidP="009236D4">
            <w:pPr>
              <w:jc w:val="center"/>
              <w:rPr>
                <w:rFonts w:eastAsia="Calibri"/>
                <w:sz w:val="24"/>
                <w:szCs w:val="24"/>
              </w:rPr>
            </w:pPr>
            <w:r w:rsidRPr="009236D4">
              <w:rPr>
                <w:rFonts w:eastAsia="Calibri"/>
                <w:sz w:val="24"/>
                <w:szCs w:val="24"/>
              </w:rPr>
              <w:t>обновления</w:t>
            </w:r>
          </w:p>
        </w:tc>
      </w:tr>
      <w:tr w:rsidR="009236D4" w:rsidRPr="009236D4" w:rsidTr="00A84371">
        <w:trPr>
          <w:trHeight w:val="19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6D4" w:rsidRPr="009236D4" w:rsidRDefault="009236D4" w:rsidP="009236D4">
            <w:pPr>
              <w:jc w:val="both"/>
              <w:rPr>
                <w:rFonts w:eastAsia="Calibri"/>
                <w:sz w:val="24"/>
                <w:szCs w:val="24"/>
              </w:rPr>
            </w:pPr>
            <w:r w:rsidRPr="009236D4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6D4" w:rsidRPr="009236D4" w:rsidRDefault="009236D4" w:rsidP="009236D4">
            <w:pPr>
              <w:ind w:firstLine="34"/>
              <w:jc w:val="both"/>
              <w:rPr>
                <w:rFonts w:eastAsia="Calibri"/>
                <w:sz w:val="24"/>
                <w:szCs w:val="24"/>
              </w:rPr>
            </w:pPr>
            <w:r w:rsidRPr="009236D4">
              <w:rPr>
                <w:rFonts w:eastAsia="Calibri"/>
                <w:sz w:val="24"/>
                <w:szCs w:val="24"/>
              </w:rPr>
              <w:t>Обобщение правоприменительной практики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6D4" w:rsidRPr="009236D4" w:rsidRDefault="009236D4" w:rsidP="009236D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236D4">
              <w:rPr>
                <w:rFonts w:eastAsia="Calibri"/>
                <w:sz w:val="24"/>
                <w:szCs w:val="24"/>
              </w:rPr>
              <w:t>Обобщение и анализ правоприменительной практики контрольной деятельности с классификацией причин возникновения типовых нарушений обязательных требований и размещение утвержденного д</w:t>
            </w:r>
            <w:r w:rsidRPr="009236D4">
              <w:rPr>
                <w:sz w:val="24"/>
                <w:szCs w:val="24"/>
              </w:rPr>
              <w:t xml:space="preserve">оклада о правоприменительной практике на официальном сайте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6D4" w:rsidRPr="009236D4" w:rsidRDefault="002A0A65" w:rsidP="009236D4">
            <w:pPr>
              <w:rPr>
                <w:rFonts w:eastAsia="Calibri"/>
                <w:sz w:val="24"/>
                <w:szCs w:val="24"/>
              </w:rPr>
            </w:pPr>
            <w:r w:rsidRPr="002A0A65">
              <w:rPr>
                <w:rFonts w:eastAsia="Calibri"/>
                <w:sz w:val="24"/>
                <w:szCs w:val="24"/>
              </w:rPr>
              <w:t>отдел жилищно-коммунального хозяйства, благоустройства и транспорта администрации Кореновского городского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6D4" w:rsidRPr="009236D4" w:rsidRDefault="009236D4" w:rsidP="009236D4">
            <w:pPr>
              <w:jc w:val="center"/>
              <w:rPr>
                <w:sz w:val="24"/>
                <w:szCs w:val="24"/>
              </w:rPr>
            </w:pPr>
            <w:r w:rsidRPr="009236D4">
              <w:rPr>
                <w:sz w:val="24"/>
                <w:szCs w:val="24"/>
              </w:rPr>
              <w:t xml:space="preserve">В срок </w:t>
            </w:r>
          </w:p>
          <w:p w:rsidR="009236D4" w:rsidRPr="009236D4" w:rsidRDefault="009236D4" w:rsidP="009236D4">
            <w:pPr>
              <w:jc w:val="center"/>
              <w:rPr>
                <w:sz w:val="24"/>
                <w:szCs w:val="24"/>
              </w:rPr>
            </w:pPr>
            <w:r w:rsidRPr="009236D4">
              <w:rPr>
                <w:sz w:val="24"/>
                <w:szCs w:val="24"/>
              </w:rPr>
              <w:t xml:space="preserve">до 15 марта года, следующего </w:t>
            </w:r>
          </w:p>
          <w:p w:rsidR="009236D4" w:rsidRPr="009236D4" w:rsidRDefault="009236D4" w:rsidP="009236D4">
            <w:pPr>
              <w:jc w:val="center"/>
              <w:rPr>
                <w:rFonts w:eastAsia="Calibri"/>
                <w:sz w:val="24"/>
                <w:szCs w:val="24"/>
              </w:rPr>
            </w:pPr>
            <w:r w:rsidRPr="009236D4">
              <w:rPr>
                <w:sz w:val="24"/>
                <w:szCs w:val="24"/>
              </w:rPr>
              <w:t>за отчетным</w:t>
            </w:r>
          </w:p>
        </w:tc>
      </w:tr>
      <w:tr w:rsidR="009236D4" w:rsidRPr="009236D4" w:rsidTr="00A8437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6D4" w:rsidRPr="009236D4" w:rsidRDefault="002A0A65" w:rsidP="009236D4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6D4" w:rsidRPr="009236D4" w:rsidRDefault="009236D4" w:rsidP="009236D4">
            <w:pPr>
              <w:jc w:val="both"/>
              <w:rPr>
                <w:rFonts w:eastAsia="Calibri"/>
                <w:sz w:val="24"/>
                <w:szCs w:val="24"/>
              </w:rPr>
            </w:pPr>
            <w:r w:rsidRPr="009236D4">
              <w:rPr>
                <w:rFonts w:eastAsia="Calibri"/>
                <w:sz w:val="24"/>
                <w:szCs w:val="24"/>
              </w:rPr>
              <w:t xml:space="preserve">Объявление предостережения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6D4" w:rsidRPr="009236D4" w:rsidRDefault="009236D4" w:rsidP="009236D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9236D4">
              <w:rPr>
                <w:rFonts w:eastAsia="Calibri"/>
                <w:sz w:val="24"/>
                <w:szCs w:val="24"/>
              </w:rPr>
              <w:t>Объявление предостережений контролируемым лицам для целей принятия мер по обеспечению соблюдения обязательных требований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6D4" w:rsidRPr="009236D4" w:rsidRDefault="002A0A65" w:rsidP="009236D4">
            <w:pPr>
              <w:rPr>
                <w:rFonts w:eastAsia="Calibri"/>
                <w:sz w:val="24"/>
                <w:szCs w:val="24"/>
              </w:rPr>
            </w:pPr>
            <w:r w:rsidRPr="002A0A65">
              <w:rPr>
                <w:rFonts w:eastAsia="Calibri"/>
                <w:sz w:val="24"/>
                <w:szCs w:val="24"/>
              </w:rPr>
              <w:t>отдел жилищно-коммунального хозяйства, благоустройства и транспорта администрации Кореновского городского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6D4" w:rsidRPr="009236D4" w:rsidRDefault="009236D4" w:rsidP="009236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9236D4">
              <w:rPr>
                <w:rFonts w:eastAsia="Calibri"/>
                <w:sz w:val="24"/>
                <w:szCs w:val="24"/>
              </w:rPr>
              <w:t>В течение года (при наличии оснований)</w:t>
            </w:r>
          </w:p>
        </w:tc>
      </w:tr>
      <w:tr w:rsidR="00E63E02" w:rsidRPr="009236D4" w:rsidTr="00A84371">
        <w:trPr>
          <w:trHeight w:val="69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02" w:rsidRPr="009236D4" w:rsidRDefault="002A0A65" w:rsidP="00E63E0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02" w:rsidRPr="009236D4" w:rsidRDefault="00E63E02" w:rsidP="00E63E02">
            <w:pPr>
              <w:ind w:firstLine="34"/>
              <w:jc w:val="both"/>
              <w:rPr>
                <w:rFonts w:eastAsia="Calibri"/>
                <w:sz w:val="24"/>
                <w:szCs w:val="24"/>
              </w:rPr>
            </w:pPr>
            <w:r w:rsidRPr="009236D4">
              <w:rPr>
                <w:rFonts w:eastAsia="Calibri"/>
                <w:sz w:val="24"/>
                <w:szCs w:val="24"/>
              </w:rPr>
              <w:t>Консультирование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02" w:rsidRPr="009236D4" w:rsidRDefault="00E63E02" w:rsidP="00E63E0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9236D4">
              <w:rPr>
                <w:rFonts w:eastAsia="Calibri"/>
                <w:sz w:val="24"/>
                <w:szCs w:val="24"/>
              </w:rPr>
              <w:t>Проведение консультаций по вопросам организации и осуществления муниципального контроля, порядка осуществления контрольных мероприятий и порядка обжалования действий (бездействия) должностных лиц контрольного управления в части осуществления муниципального контроля.</w:t>
            </w:r>
          </w:p>
          <w:p w:rsidR="00E63E02" w:rsidRPr="009236D4" w:rsidRDefault="00E63E02" w:rsidP="00E63E0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236D4">
              <w:rPr>
                <w:rFonts w:eastAsia="Calibri"/>
                <w:sz w:val="24"/>
                <w:szCs w:val="24"/>
              </w:rPr>
              <w:t xml:space="preserve">Консультирование осуществляется посредствам </w:t>
            </w:r>
            <w:r w:rsidRPr="009236D4">
              <w:rPr>
                <w:sz w:val="24"/>
                <w:szCs w:val="24"/>
              </w:rPr>
              <w:t xml:space="preserve">личного обращения, телефонной связи, электронной почты, видео-конференц-связи, при получении письменного запроса - в письменной форме в порядке, установленном Федеральным </w:t>
            </w:r>
            <w:hyperlink r:id="rId9" w:history="1">
              <w:r w:rsidRPr="009236D4">
                <w:rPr>
                  <w:sz w:val="24"/>
                  <w:szCs w:val="24"/>
                </w:rPr>
                <w:t>законом</w:t>
              </w:r>
            </w:hyperlink>
            <w:r w:rsidRPr="009236D4">
              <w:rPr>
                <w:sz w:val="24"/>
                <w:szCs w:val="24"/>
              </w:rPr>
              <w:t xml:space="preserve"> «О порядке рассмотрения обращения граждан Российской Федерации», а также в ходе проведения профилактического мероприятия, контрольного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E02" w:rsidRPr="009236D4" w:rsidRDefault="002A0A65" w:rsidP="00E63E02">
            <w:pPr>
              <w:rPr>
                <w:rFonts w:eastAsia="Calibri"/>
                <w:sz w:val="24"/>
                <w:szCs w:val="24"/>
              </w:rPr>
            </w:pPr>
            <w:r w:rsidRPr="002A0A65">
              <w:rPr>
                <w:rFonts w:eastAsia="Calibri"/>
                <w:sz w:val="24"/>
                <w:szCs w:val="24"/>
              </w:rPr>
              <w:t>отдел жилищно-коммунального хозяйства, благоустройства и транспорта администрации Кореновского городского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02" w:rsidRPr="009236D4" w:rsidRDefault="00E63E02" w:rsidP="00E63E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9236D4">
              <w:rPr>
                <w:rFonts w:eastAsia="Calibri"/>
                <w:sz w:val="24"/>
                <w:szCs w:val="24"/>
              </w:rPr>
              <w:t>В течение года (при наличии оснований)</w:t>
            </w:r>
          </w:p>
        </w:tc>
      </w:tr>
      <w:tr w:rsidR="00E63E02" w:rsidRPr="009236D4" w:rsidTr="00A8437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02" w:rsidRPr="009236D4" w:rsidRDefault="002A0A65" w:rsidP="00E63E0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02" w:rsidRPr="009236D4" w:rsidRDefault="00E63E02" w:rsidP="00E63E02">
            <w:pPr>
              <w:jc w:val="both"/>
              <w:rPr>
                <w:rFonts w:eastAsia="Calibri"/>
                <w:sz w:val="24"/>
                <w:szCs w:val="24"/>
              </w:rPr>
            </w:pPr>
            <w:r w:rsidRPr="009236D4">
              <w:rPr>
                <w:rFonts w:eastAsia="Calibri"/>
                <w:sz w:val="24"/>
                <w:szCs w:val="24"/>
              </w:rPr>
              <w:t>Профилактический визит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02" w:rsidRPr="009236D4" w:rsidRDefault="00E63E02" w:rsidP="00E63E0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9236D4">
              <w:rPr>
                <w:rFonts w:eastAsia="Calibri"/>
                <w:sz w:val="24"/>
                <w:szCs w:val="24"/>
              </w:rPr>
              <w:t>Проведение должностными лицами органа муниципального контроля информирования контролируемых лиц об обязательных требованиях, предъявляемых к его деятельности либо к принадлежащим ему объектам муниципального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мероприятий, проводимых в отношении объекта муниципального контроля, исходя из его отнесения к соответствующей категории риска.</w:t>
            </w:r>
          </w:p>
          <w:p w:rsidR="00E63E02" w:rsidRPr="009236D4" w:rsidRDefault="00E63E02" w:rsidP="00E63E0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9236D4">
              <w:rPr>
                <w:rFonts w:eastAsia="Calibri"/>
                <w:sz w:val="24"/>
                <w:szCs w:val="24"/>
              </w:rPr>
              <w:t>Обязательные профилактические визиты проводятся для лиц, указанных в Положении о виде контроля.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E02" w:rsidRPr="009236D4" w:rsidRDefault="002A0A65" w:rsidP="00E63E02">
            <w:pPr>
              <w:rPr>
                <w:rFonts w:eastAsia="Calibri"/>
                <w:sz w:val="24"/>
                <w:szCs w:val="24"/>
              </w:rPr>
            </w:pPr>
            <w:r w:rsidRPr="002A0A65">
              <w:rPr>
                <w:rFonts w:eastAsia="Calibri"/>
                <w:sz w:val="24"/>
                <w:szCs w:val="24"/>
              </w:rPr>
              <w:t>отдел жилищно-коммунального хозяйства, благоустройства и транспорта администрации Кореновского городского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02" w:rsidRPr="009236D4" w:rsidRDefault="00E63E02" w:rsidP="00E63E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9236D4">
              <w:rPr>
                <w:rFonts w:eastAsia="Calibri"/>
                <w:sz w:val="24"/>
                <w:szCs w:val="24"/>
              </w:rPr>
              <w:t>Ежеквартально (при наличии оснований)</w:t>
            </w:r>
          </w:p>
        </w:tc>
      </w:tr>
    </w:tbl>
    <w:p w:rsidR="00E704C4" w:rsidRPr="00E704C4" w:rsidRDefault="00E704C4" w:rsidP="00E704C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</w:p>
    <w:p w:rsidR="00E704C4" w:rsidRPr="00E704C4" w:rsidRDefault="00E704C4" w:rsidP="00E704C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</w:p>
    <w:p w:rsidR="00E704C4" w:rsidRPr="00E704C4" w:rsidRDefault="00E704C4" w:rsidP="00E63E0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5. Показатели результативности и эффективности Программы</w:t>
      </w:r>
    </w:p>
    <w:p w:rsidR="00E704C4" w:rsidRPr="00E704C4" w:rsidRDefault="00E704C4" w:rsidP="00E704C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</w:p>
    <w:p w:rsidR="00E704C4" w:rsidRPr="00E704C4" w:rsidRDefault="00E704C4" w:rsidP="00E63E0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5.1.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E704C4" w:rsidRPr="00E704C4" w:rsidRDefault="00E704C4" w:rsidP="00E63E0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а) доля нарушений, выявленных в ходе проведения контрольных мероприятий, от общего числа контрольных мероприятий, осуществленных в отношении контролируемых лиц. 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:rsidR="00E704C4" w:rsidRPr="00E704C4" w:rsidRDefault="00E704C4" w:rsidP="00E63E0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б) доля профилактических мероприятий к объему контрольных мероприятий. Показатель рассчитывается как отношение количества проведенных профилактических мероприятий к количеству проведенных контрольных мероприятий; </w:t>
      </w:r>
    </w:p>
    <w:p w:rsidR="00E704C4" w:rsidRPr="00E704C4" w:rsidRDefault="00E704C4" w:rsidP="00E63E0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в)</w:t>
      </w:r>
      <w:r w:rsidR="00E63E02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 </w:t>
      </w: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сокращение количества контрольных мероприятий при увеличении профилактических мероприятий при одновременном сохранении текущего (улучшении) состояния подконтрольной сферы;</w:t>
      </w:r>
    </w:p>
    <w:p w:rsidR="00E704C4" w:rsidRPr="00E704C4" w:rsidRDefault="00E704C4" w:rsidP="00E63E0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г) снижение количества однотипных и повторяющихся нарушений одним и тем же подконтрольным субъектом.</w:t>
      </w:r>
    </w:p>
    <w:p w:rsidR="00E704C4" w:rsidRPr="00E704C4" w:rsidRDefault="00E704C4" w:rsidP="005F46B1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Прогнозировать конкретные отчетные показатели не представляется возможным ввиду активных кардинальных изменений норм права в сфере осуществления муниципального контроля в текущем и планируемом периоде, а также введенного постановлением Правительства Российской Федерации от </w:t>
      </w:r>
      <w:r w:rsidR="005F46B1">
        <w:rPr>
          <w:rFonts w:ascii="Times New Roman CYR" w:hAnsi="Times New Roman CYR" w:cs="Times New Roman CYR"/>
          <w:bCs/>
          <w:color w:val="26282F"/>
          <w:sz w:val="28"/>
          <w:szCs w:val="28"/>
        </w:rPr>
        <w:t>10</w:t>
      </w: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 </w:t>
      </w:r>
      <w:r w:rsidR="005F46B1">
        <w:rPr>
          <w:rFonts w:ascii="Times New Roman CYR" w:hAnsi="Times New Roman CYR" w:cs="Times New Roman CYR"/>
          <w:bCs/>
          <w:color w:val="26282F"/>
          <w:sz w:val="28"/>
          <w:szCs w:val="28"/>
        </w:rPr>
        <w:t>марта</w:t>
      </w: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 202</w:t>
      </w:r>
      <w:r w:rsidR="005F46B1">
        <w:rPr>
          <w:rFonts w:ascii="Times New Roman CYR" w:hAnsi="Times New Roman CYR" w:cs="Times New Roman CYR"/>
          <w:bCs/>
          <w:color w:val="26282F"/>
          <w:sz w:val="28"/>
          <w:szCs w:val="28"/>
        </w:rPr>
        <w:t>2</w:t>
      </w: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 года № </w:t>
      </w:r>
      <w:r w:rsidR="005F46B1">
        <w:rPr>
          <w:rFonts w:ascii="Times New Roman CYR" w:hAnsi="Times New Roman CYR" w:cs="Times New Roman CYR"/>
          <w:bCs/>
          <w:color w:val="26282F"/>
          <w:sz w:val="28"/>
          <w:szCs w:val="28"/>
        </w:rPr>
        <w:t>336</w:t>
      </w: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 «</w:t>
      </w:r>
      <w:r w:rsidR="005F46B1" w:rsidRPr="005F46B1">
        <w:rPr>
          <w:rFonts w:ascii="Times New Roman CYR" w:hAnsi="Times New Roman CYR" w:cs="Times New Roman CYR"/>
          <w:bCs/>
          <w:color w:val="26282F"/>
          <w:sz w:val="28"/>
          <w:szCs w:val="28"/>
        </w:rPr>
        <w:t>Об особенностях организации и осуществления государственного контроля (надзора), муниципального контроля</w:t>
      </w: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» ограничений на контрольные мероприятия.</w:t>
      </w:r>
      <w:r w:rsidR="005553AC" w:rsidRPr="005553AC">
        <w:t xml:space="preserve"> </w:t>
      </w:r>
    </w:p>
    <w:p w:rsidR="00E63E02" w:rsidRDefault="00E704C4" w:rsidP="00E63E0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5.2. Сведения о достижении показателей результативности и эффективности Программы включаются администрацией </w:t>
      </w:r>
      <w:r w:rsidR="0027052A">
        <w:rPr>
          <w:rFonts w:ascii="Times New Roman CYR" w:hAnsi="Times New Roman CYR" w:cs="Times New Roman CYR"/>
          <w:bCs/>
          <w:color w:val="26282F"/>
          <w:sz w:val="28"/>
          <w:szCs w:val="28"/>
        </w:rPr>
        <w:t>Кореновского городского</w:t>
      </w:r>
      <w:r w:rsidR="00E63E02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 поселения Кореновского района </w:t>
      </w: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в состав доклада о виде муниципального контроля в соответствии со статьей 30 Федерального закона от 31 июля 2020 года № 248-ФЗ «О государственном контроле (надзоре) и муниципальном контроле в Российской Федерации». </w:t>
      </w:r>
    </w:p>
    <w:p w:rsidR="00DA704C" w:rsidRDefault="00DA704C" w:rsidP="002A0A6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A704C" w:rsidRDefault="00DA704C" w:rsidP="002A0A6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A0A65" w:rsidRPr="002A0A65" w:rsidRDefault="002A0A65" w:rsidP="002A0A6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A0A65">
        <w:rPr>
          <w:sz w:val="28"/>
          <w:szCs w:val="28"/>
        </w:rPr>
        <w:t>Начальник отдела</w:t>
      </w:r>
    </w:p>
    <w:p w:rsidR="0019782C" w:rsidRDefault="002A0A65" w:rsidP="002A0A6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A0A65">
        <w:rPr>
          <w:sz w:val="28"/>
          <w:szCs w:val="28"/>
        </w:rPr>
        <w:t xml:space="preserve">жилищно-коммунального хозяйства, </w:t>
      </w:r>
    </w:p>
    <w:p w:rsidR="0019782C" w:rsidRDefault="002A0A65" w:rsidP="002A0A6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A0A65">
        <w:rPr>
          <w:sz w:val="28"/>
          <w:szCs w:val="28"/>
        </w:rPr>
        <w:t xml:space="preserve">благоустройства и транспорта </w:t>
      </w:r>
    </w:p>
    <w:p w:rsidR="0019782C" w:rsidRDefault="002A0A65" w:rsidP="002A0A6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A0A65">
        <w:rPr>
          <w:sz w:val="28"/>
          <w:szCs w:val="28"/>
        </w:rPr>
        <w:t>администрации</w:t>
      </w:r>
      <w:r w:rsidR="0019782C">
        <w:rPr>
          <w:sz w:val="28"/>
          <w:szCs w:val="28"/>
        </w:rPr>
        <w:t xml:space="preserve"> </w:t>
      </w:r>
      <w:r w:rsidRPr="002A0A65">
        <w:rPr>
          <w:sz w:val="28"/>
          <w:szCs w:val="28"/>
        </w:rPr>
        <w:t xml:space="preserve">Кореновского </w:t>
      </w:r>
    </w:p>
    <w:p w:rsidR="002A0A65" w:rsidRPr="002A0A65" w:rsidRDefault="002A0A65" w:rsidP="002A0A6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A0A65">
        <w:rPr>
          <w:sz w:val="28"/>
          <w:szCs w:val="28"/>
        </w:rPr>
        <w:t xml:space="preserve">городского поселения </w:t>
      </w:r>
    </w:p>
    <w:p w:rsidR="00E63E02" w:rsidRDefault="002A0A65" w:rsidP="002A0A6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A0A65">
        <w:rPr>
          <w:sz w:val="28"/>
          <w:szCs w:val="28"/>
        </w:rPr>
        <w:t>Кореновского района                                                                           Ю.Н. Гребенев</w:t>
      </w:r>
    </w:p>
    <w:p w:rsidR="00E63E02" w:rsidRDefault="00E63E02" w:rsidP="00E63E0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553B2" w:rsidRDefault="006553B2" w:rsidP="00FB68BE">
      <w:pPr>
        <w:widowControl w:val="0"/>
        <w:suppressAutoHyphens/>
        <w:autoSpaceDE w:val="0"/>
        <w:ind w:firstLine="709"/>
        <w:jc w:val="both"/>
        <w:rPr>
          <w:rFonts w:eastAsia="DejaVu Sans"/>
          <w:b/>
          <w:kern w:val="1"/>
          <w:sz w:val="28"/>
          <w:szCs w:val="28"/>
          <w:lang w:eastAsia="zh-CN" w:bidi="hi-IN"/>
        </w:rPr>
      </w:pPr>
    </w:p>
    <w:sectPr w:rsidR="006553B2" w:rsidSect="00B379D6">
      <w:headerReference w:type="default" r:id="rId10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26A" w:rsidRDefault="0018126A" w:rsidP="00B379D6">
      <w:r>
        <w:separator/>
      </w:r>
    </w:p>
  </w:endnote>
  <w:endnote w:type="continuationSeparator" w:id="0">
    <w:p w:rsidR="0018126A" w:rsidRDefault="0018126A" w:rsidP="00B37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 Sans">
    <w:altName w:val="Calibri"/>
    <w:charset w:val="00"/>
    <w:family w:val="swiss"/>
    <w:pitch w:val="variable"/>
  </w:font>
  <w:font w:name="TimesNewRomanPSMT">
    <w:altName w:val="Times New Roman"/>
    <w:charset w:val="CC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26A" w:rsidRDefault="0018126A" w:rsidP="00B379D6">
      <w:r>
        <w:separator/>
      </w:r>
    </w:p>
  </w:footnote>
  <w:footnote w:type="continuationSeparator" w:id="0">
    <w:p w:rsidR="0018126A" w:rsidRDefault="0018126A" w:rsidP="00B37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9D6" w:rsidRDefault="00B379D6" w:rsidP="00B379D6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3C7EF4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AAD2D566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7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A"/>
    <w:multiLevelType w:val="multilevel"/>
    <w:tmpl w:val="0000000A"/>
    <w:name w:val="WW8Num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B"/>
    <w:multiLevelType w:val="multilevel"/>
    <w:tmpl w:val="0000000B"/>
    <w:name w:val="WW8Num1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D"/>
    <w:multiLevelType w:val="multilevel"/>
    <w:tmpl w:val="1578FCEE"/>
    <w:name w:val="WW8Num1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E"/>
    <w:multiLevelType w:val="multilevel"/>
    <w:tmpl w:val="0000000E"/>
    <w:name w:val="WW8Num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7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F"/>
    <w:multiLevelType w:val="multilevel"/>
    <w:tmpl w:val="0000000F"/>
    <w:name w:val="WW8Num1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2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14"/>
    <w:multiLevelType w:val="multilevel"/>
    <w:tmpl w:val="00000014"/>
    <w:name w:val="WW8Num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22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16"/>
    <w:multiLevelType w:val="multilevel"/>
    <w:tmpl w:val="00000016"/>
    <w:name w:val="WW8Num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17"/>
    <w:multiLevelType w:val="multilevel"/>
    <w:tmpl w:val="00000017"/>
    <w:name w:val="WW8Num2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11A6312B"/>
    <w:multiLevelType w:val="hybridMultilevel"/>
    <w:tmpl w:val="D6EE087C"/>
    <w:lvl w:ilvl="0" w:tplc="AFE8D780">
      <w:start w:val="1"/>
      <w:numFmt w:val="decimal"/>
      <w:lvlText w:val="%1."/>
      <w:lvlJc w:val="left"/>
      <w:pPr>
        <w:ind w:left="2336" w:hanging="148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128935C0"/>
    <w:multiLevelType w:val="hybridMultilevel"/>
    <w:tmpl w:val="E5323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9165E4"/>
    <w:multiLevelType w:val="hybridMultilevel"/>
    <w:tmpl w:val="DC9606B0"/>
    <w:lvl w:ilvl="0" w:tplc="703E8648">
      <w:start w:val="1"/>
      <w:numFmt w:val="decimal"/>
      <w:lvlText w:val="%1."/>
      <w:lvlJc w:val="left"/>
      <w:pPr>
        <w:ind w:left="120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 w15:restartNumberingAfterBreak="0">
    <w:nsid w:val="14675E95"/>
    <w:multiLevelType w:val="hybridMultilevel"/>
    <w:tmpl w:val="E18068EA"/>
    <w:lvl w:ilvl="0" w:tplc="3E361C60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28EE6008"/>
    <w:multiLevelType w:val="multilevel"/>
    <w:tmpl w:val="3C18AD7C"/>
    <w:lvl w:ilvl="0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8" w15:restartNumberingAfterBreak="0">
    <w:nsid w:val="2C237357"/>
    <w:multiLevelType w:val="hybridMultilevel"/>
    <w:tmpl w:val="D2965104"/>
    <w:lvl w:ilvl="0" w:tplc="FCA6268A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2CDE71D4"/>
    <w:multiLevelType w:val="hybridMultilevel"/>
    <w:tmpl w:val="A86CCAB6"/>
    <w:lvl w:ilvl="0" w:tplc="782EE0F4">
      <w:start w:val="6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2F4E00C3"/>
    <w:multiLevelType w:val="multilevel"/>
    <w:tmpl w:val="3C18AD7C"/>
    <w:lvl w:ilvl="0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1" w15:restartNumberingAfterBreak="0">
    <w:nsid w:val="35D2789A"/>
    <w:multiLevelType w:val="hybridMultilevel"/>
    <w:tmpl w:val="FFF2A306"/>
    <w:lvl w:ilvl="0" w:tplc="B5BEDB90">
      <w:start w:val="1"/>
      <w:numFmt w:val="decimal"/>
      <w:lvlText w:val="%1."/>
      <w:lvlJc w:val="left"/>
      <w:pPr>
        <w:tabs>
          <w:tab w:val="num" w:pos="880"/>
        </w:tabs>
        <w:ind w:left="8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00"/>
        </w:tabs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20"/>
        </w:tabs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0"/>
        </w:tabs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0"/>
        </w:tabs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0"/>
        </w:tabs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0"/>
        </w:tabs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0"/>
        </w:tabs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0"/>
        </w:tabs>
        <w:ind w:left="6640" w:hanging="180"/>
      </w:pPr>
    </w:lvl>
  </w:abstractNum>
  <w:abstractNum w:abstractNumId="22" w15:restartNumberingAfterBreak="0">
    <w:nsid w:val="447C0C8D"/>
    <w:multiLevelType w:val="hybridMultilevel"/>
    <w:tmpl w:val="2000E7E8"/>
    <w:lvl w:ilvl="0" w:tplc="9034C18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2392569"/>
    <w:multiLevelType w:val="hybridMultilevel"/>
    <w:tmpl w:val="CA7E0296"/>
    <w:lvl w:ilvl="0" w:tplc="E58E039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4" w15:restartNumberingAfterBreak="0">
    <w:nsid w:val="553B1195"/>
    <w:multiLevelType w:val="multilevel"/>
    <w:tmpl w:val="5478EC0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68CD3EBC"/>
    <w:multiLevelType w:val="hybridMultilevel"/>
    <w:tmpl w:val="D3982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1C18A2"/>
    <w:multiLevelType w:val="hybridMultilevel"/>
    <w:tmpl w:val="56DEE13E"/>
    <w:lvl w:ilvl="0" w:tplc="5714003C">
      <w:start w:val="1"/>
      <w:numFmt w:val="decimal"/>
      <w:lvlText w:val="%1."/>
      <w:lvlJc w:val="left"/>
      <w:pPr>
        <w:ind w:left="1286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73625924"/>
    <w:multiLevelType w:val="multilevel"/>
    <w:tmpl w:val="E1C4BA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23"/>
  </w:num>
  <w:num w:numId="2">
    <w:abstractNumId w:val="21"/>
  </w:num>
  <w:num w:numId="3">
    <w:abstractNumId w:val="24"/>
  </w:num>
  <w:num w:numId="4">
    <w:abstractNumId w:val="13"/>
  </w:num>
  <w:num w:numId="5">
    <w:abstractNumId w:val="17"/>
  </w:num>
  <w:num w:numId="6">
    <w:abstractNumId w:val="20"/>
  </w:num>
  <w:num w:numId="7">
    <w:abstractNumId w:val="1"/>
  </w:num>
  <w:num w:numId="8">
    <w:abstractNumId w:val="16"/>
  </w:num>
  <w:num w:numId="9">
    <w:abstractNumId w:val="7"/>
  </w:num>
  <w:num w:numId="10">
    <w:abstractNumId w:val="6"/>
  </w:num>
  <w:num w:numId="11">
    <w:abstractNumId w:val="4"/>
  </w:num>
  <w:num w:numId="12">
    <w:abstractNumId w:val="5"/>
  </w:num>
  <w:num w:numId="13">
    <w:abstractNumId w:val="3"/>
  </w:num>
  <w:num w:numId="14">
    <w:abstractNumId w:val="8"/>
  </w:num>
  <w:num w:numId="15">
    <w:abstractNumId w:val="9"/>
  </w:num>
  <w:num w:numId="16">
    <w:abstractNumId w:val="10"/>
  </w:num>
  <w:num w:numId="17">
    <w:abstractNumId w:val="11"/>
  </w:num>
  <w:num w:numId="18">
    <w:abstractNumId w:val="12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27"/>
  </w:num>
  <w:num w:numId="22">
    <w:abstractNumId w:val="2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18"/>
  </w:num>
  <w:num w:numId="26">
    <w:abstractNumId w:val="15"/>
  </w:num>
  <w:num w:numId="27">
    <w:abstractNumId w:val="0"/>
  </w:num>
  <w:num w:numId="28">
    <w:abstractNumId w:val="25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32FD"/>
    <w:rsid w:val="0000208A"/>
    <w:rsid w:val="00004614"/>
    <w:rsid w:val="00020C42"/>
    <w:rsid w:val="00026608"/>
    <w:rsid w:val="0002670B"/>
    <w:rsid w:val="00027E00"/>
    <w:rsid w:val="000372EB"/>
    <w:rsid w:val="000500CC"/>
    <w:rsid w:val="000548BC"/>
    <w:rsid w:val="00067954"/>
    <w:rsid w:val="000829EC"/>
    <w:rsid w:val="000874DF"/>
    <w:rsid w:val="00087644"/>
    <w:rsid w:val="000960A6"/>
    <w:rsid w:val="000A5FA6"/>
    <w:rsid w:val="000A67CD"/>
    <w:rsid w:val="000B14E3"/>
    <w:rsid w:val="000B1F6F"/>
    <w:rsid w:val="000C3751"/>
    <w:rsid w:val="000D7B74"/>
    <w:rsid w:val="001066B6"/>
    <w:rsid w:val="00106E84"/>
    <w:rsid w:val="001220A8"/>
    <w:rsid w:val="001238A2"/>
    <w:rsid w:val="00127F2A"/>
    <w:rsid w:val="001346E2"/>
    <w:rsid w:val="0013651D"/>
    <w:rsid w:val="001377B2"/>
    <w:rsid w:val="00141608"/>
    <w:rsid w:val="0018126A"/>
    <w:rsid w:val="00191875"/>
    <w:rsid w:val="001957FD"/>
    <w:rsid w:val="0019756B"/>
    <w:rsid w:val="0019782C"/>
    <w:rsid w:val="001B16FB"/>
    <w:rsid w:val="001C2DD5"/>
    <w:rsid w:val="001D1517"/>
    <w:rsid w:val="001E0626"/>
    <w:rsid w:val="001E3CC0"/>
    <w:rsid w:val="001E3E7B"/>
    <w:rsid w:val="001E5BBB"/>
    <w:rsid w:val="001E5E3E"/>
    <w:rsid w:val="00200104"/>
    <w:rsid w:val="00205534"/>
    <w:rsid w:val="00210711"/>
    <w:rsid w:val="00211EAF"/>
    <w:rsid w:val="00221901"/>
    <w:rsid w:val="002265FD"/>
    <w:rsid w:val="00227CF5"/>
    <w:rsid w:val="00232399"/>
    <w:rsid w:val="00246C5B"/>
    <w:rsid w:val="00257F70"/>
    <w:rsid w:val="0027052A"/>
    <w:rsid w:val="0027146E"/>
    <w:rsid w:val="00272434"/>
    <w:rsid w:val="0027783D"/>
    <w:rsid w:val="00285A9F"/>
    <w:rsid w:val="00294E9B"/>
    <w:rsid w:val="002A0A65"/>
    <w:rsid w:val="002A4ADD"/>
    <w:rsid w:val="002A651B"/>
    <w:rsid w:val="002B3249"/>
    <w:rsid w:val="002C7DAF"/>
    <w:rsid w:val="002D5701"/>
    <w:rsid w:val="002E0E64"/>
    <w:rsid w:val="002E5960"/>
    <w:rsid w:val="002F13AC"/>
    <w:rsid w:val="002F5370"/>
    <w:rsid w:val="00311D97"/>
    <w:rsid w:val="003133C1"/>
    <w:rsid w:val="0031618A"/>
    <w:rsid w:val="003212C0"/>
    <w:rsid w:val="00325D52"/>
    <w:rsid w:val="003320C2"/>
    <w:rsid w:val="00335865"/>
    <w:rsid w:val="00340C14"/>
    <w:rsid w:val="00342BD3"/>
    <w:rsid w:val="00345728"/>
    <w:rsid w:val="00357175"/>
    <w:rsid w:val="003576BC"/>
    <w:rsid w:val="003631AB"/>
    <w:rsid w:val="00364FD0"/>
    <w:rsid w:val="00367D58"/>
    <w:rsid w:val="003747DC"/>
    <w:rsid w:val="00383039"/>
    <w:rsid w:val="00392107"/>
    <w:rsid w:val="003937F0"/>
    <w:rsid w:val="003A1B50"/>
    <w:rsid w:val="003A4ABC"/>
    <w:rsid w:val="003A531A"/>
    <w:rsid w:val="003A61E2"/>
    <w:rsid w:val="003A736D"/>
    <w:rsid w:val="003C1B20"/>
    <w:rsid w:val="003C6B41"/>
    <w:rsid w:val="003C7EF4"/>
    <w:rsid w:val="003D1C43"/>
    <w:rsid w:val="003D2D58"/>
    <w:rsid w:val="003F3B46"/>
    <w:rsid w:val="00403DBB"/>
    <w:rsid w:val="004103F9"/>
    <w:rsid w:val="004155EC"/>
    <w:rsid w:val="0044034E"/>
    <w:rsid w:val="004533A4"/>
    <w:rsid w:val="00453B34"/>
    <w:rsid w:val="00454F25"/>
    <w:rsid w:val="00455ACC"/>
    <w:rsid w:val="004A07C8"/>
    <w:rsid w:val="004A4EB2"/>
    <w:rsid w:val="004A5116"/>
    <w:rsid w:val="004A7641"/>
    <w:rsid w:val="004B1E74"/>
    <w:rsid w:val="004B4BDD"/>
    <w:rsid w:val="004D7057"/>
    <w:rsid w:val="004E23D6"/>
    <w:rsid w:val="004E7436"/>
    <w:rsid w:val="004F57F5"/>
    <w:rsid w:val="00511EA3"/>
    <w:rsid w:val="00512F31"/>
    <w:rsid w:val="00515D83"/>
    <w:rsid w:val="00516DFC"/>
    <w:rsid w:val="00526350"/>
    <w:rsid w:val="0054340A"/>
    <w:rsid w:val="00547415"/>
    <w:rsid w:val="005553AC"/>
    <w:rsid w:val="0056270C"/>
    <w:rsid w:val="00564658"/>
    <w:rsid w:val="00564B42"/>
    <w:rsid w:val="00570A94"/>
    <w:rsid w:val="00574E5F"/>
    <w:rsid w:val="005805F0"/>
    <w:rsid w:val="005809A0"/>
    <w:rsid w:val="00585864"/>
    <w:rsid w:val="005937EE"/>
    <w:rsid w:val="00595C64"/>
    <w:rsid w:val="005A4098"/>
    <w:rsid w:val="005A6B44"/>
    <w:rsid w:val="005A7282"/>
    <w:rsid w:val="005C1AC0"/>
    <w:rsid w:val="005D0741"/>
    <w:rsid w:val="005F302D"/>
    <w:rsid w:val="005F46B1"/>
    <w:rsid w:val="006009BF"/>
    <w:rsid w:val="006014A6"/>
    <w:rsid w:val="00602819"/>
    <w:rsid w:val="006079DD"/>
    <w:rsid w:val="00610D75"/>
    <w:rsid w:val="006173C8"/>
    <w:rsid w:val="00622D7C"/>
    <w:rsid w:val="00623005"/>
    <w:rsid w:val="006255CF"/>
    <w:rsid w:val="00625936"/>
    <w:rsid w:val="00630559"/>
    <w:rsid w:val="0063251D"/>
    <w:rsid w:val="006345A2"/>
    <w:rsid w:val="006365FF"/>
    <w:rsid w:val="00641E25"/>
    <w:rsid w:val="00646E27"/>
    <w:rsid w:val="00651945"/>
    <w:rsid w:val="006523ED"/>
    <w:rsid w:val="00652ED5"/>
    <w:rsid w:val="006553B2"/>
    <w:rsid w:val="0065662C"/>
    <w:rsid w:val="00677ABC"/>
    <w:rsid w:val="00685E6F"/>
    <w:rsid w:val="00694F6A"/>
    <w:rsid w:val="006B6143"/>
    <w:rsid w:val="006C3F6B"/>
    <w:rsid w:val="006C5415"/>
    <w:rsid w:val="006C5CF8"/>
    <w:rsid w:val="006C7AA7"/>
    <w:rsid w:val="006D2581"/>
    <w:rsid w:val="006D3199"/>
    <w:rsid w:val="006E0011"/>
    <w:rsid w:val="0070791D"/>
    <w:rsid w:val="007116AD"/>
    <w:rsid w:val="007130B3"/>
    <w:rsid w:val="007130B9"/>
    <w:rsid w:val="00713B66"/>
    <w:rsid w:val="00716C28"/>
    <w:rsid w:val="00724AB4"/>
    <w:rsid w:val="007439E7"/>
    <w:rsid w:val="00753091"/>
    <w:rsid w:val="00753931"/>
    <w:rsid w:val="0075442F"/>
    <w:rsid w:val="0076129D"/>
    <w:rsid w:val="00762496"/>
    <w:rsid w:val="00770FCB"/>
    <w:rsid w:val="007816AB"/>
    <w:rsid w:val="00785336"/>
    <w:rsid w:val="00787A66"/>
    <w:rsid w:val="007A0B40"/>
    <w:rsid w:val="007A76B5"/>
    <w:rsid w:val="007B5BC9"/>
    <w:rsid w:val="007C2B65"/>
    <w:rsid w:val="007C55C7"/>
    <w:rsid w:val="007C6388"/>
    <w:rsid w:val="007F59EB"/>
    <w:rsid w:val="00800CB3"/>
    <w:rsid w:val="00802546"/>
    <w:rsid w:val="008214BA"/>
    <w:rsid w:val="00826953"/>
    <w:rsid w:val="008631DF"/>
    <w:rsid w:val="00864D42"/>
    <w:rsid w:val="008823E5"/>
    <w:rsid w:val="0088641B"/>
    <w:rsid w:val="008C0EBA"/>
    <w:rsid w:val="008C2933"/>
    <w:rsid w:val="008D2102"/>
    <w:rsid w:val="008D4932"/>
    <w:rsid w:val="008E2063"/>
    <w:rsid w:val="008E5412"/>
    <w:rsid w:val="008F10B2"/>
    <w:rsid w:val="008F760B"/>
    <w:rsid w:val="009012AA"/>
    <w:rsid w:val="00902112"/>
    <w:rsid w:val="009057FA"/>
    <w:rsid w:val="00907F41"/>
    <w:rsid w:val="009236D4"/>
    <w:rsid w:val="00926091"/>
    <w:rsid w:val="00931DF8"/>
    <w:rsid w:val="009346AC"/>
    <w:rsid w:val="009403B1"/>
    <w:rsid w:val="0094474E"/>
    <w:rsid w:val="0094720E"/>
    <w:rsid w:val="00952F42"/>
    <w:rsid w:val="0096232D"/>
    <w:rsid w:val="00963F1B"/>
    <w:rsid w:val="009646D7"/>
    <w:rsid w:val="00965500"/>
    <w:rsid w:val="009661D1"/>
    <w:rsid w:val="0096665E"/>
    <w:rsid w:val="00973DBB"/>
    <w:rsid w:val="009851A3"/>
    <w:rsid w:val="009921EB"/>
    <w:rsid w:val="00995A9D"/>
    <w:rsid w:val="00995AF1"/>
    <w:rsid w:val="009A58BE"/>
    <w:rsid w:val="009B0328"/>
    <w:rsid w:val="009C567F"/>
    <w:rsid w:val="009C728C"/>
    <w:rsid w:val="009D120F"/>
    <w:rsid w:val="009E06E7"/>
    <w:rsid w:val="00A00741"/>
    <w:rsid w:val="00A02C17"/>
    <w:rsid w:val="00A02F7D"/>
    <w:rsid w:val="00A0308D"/>
    <w:rsid w:val="00A03519"/>
    <w:rsid w:val="00A10AF8"/>
    <w:rsid w:val="00A16362"/>
    <w:rsid w:val="00A21EC3"/>
    <w:rsid w:val="00A225C7"/>
    <w:rsid w:val="00A262D7"/>
    <w:rsid w:val="00A263D9"/>
    <w:rsid w:val="00A578D7"/>
    <w:rsid w:val="00A73E6A"/>
    <w:rsid w:val="00A75BA3"/>
    <w:rsid w:val="00A75C60"/>
    <w:rsid w:val="00A76096"/>
    <w:rsid w:val="00A8163F"/>
    <w:rsid w:val="00A84371"/>
    <w:rsid w:val="00A92305"/>
    <w:rsid w:val="00A947DF"/>
    <w:rsid w:val="00A94D65"/>
    <w:rsid w:val="00AA0403"/>
    <w:rsid w:val="00AA6208"/>
    <w:rsid w:val="00AC32FD"/>
    <w:rsid w:val="00AC65DD"/>
    <w:rsid w:val="00AD0333"/>
    <w:rsid w:val="00AD2C62"/>
    <w:rsid w:val="00AD48BB"/>
    <w:rsid w:val="00AD4973"/>
    <w:rsid w:val="00AD63C6"/>
    <w:rsid w:val="00AF08F1"/>
    <w:rsid w:val="00AF77CC"/>
    <w:rsid w:val="00B24439"/>
    <w:rsid w:val="00B32F85"/>
    <w:rsid w:val="00B379D6"/>
    <w:rsid w:val="00B43A38"/>
    <w:rsid w:val="00B44DD6"/>
    <w:rsid w:val="00B51916"/>
    <w:rsid w:val="00B55C08"/>
    <w:rsid w:val="00B81809"/>
    <w:rsid w:val="00B84D71"/>
    <w:rsid w:val="00B90FBA"/>
    <w:rsid w:val="00B93715"/>
    <w:rsid w:val="00BA2D42"/>
    <w:rsid w:val="00BA6695"/>
    <w:rsid w:val="00BB3E10"/>
    <w:rsid w:val="00BB6F68"/>
    <w:rsid w:val="00BC1A6E"/>
    <w:rsid w:val="00BC79DA"/>
    <w:rsid w:val="00BF0CC5"/>
    <w:rsid w:val="00BF38AB"/>
    <w:rsid w:val="00C0298E"/>
    <w:rsid w:val="00C03D27"/>
    <w:rsid w:val="00C05516"/>
    <w:rsid w:val="00C1552A"/>
    <w:rsid w:val="00C16FCA"/>
    <w:rsid w:val="00C22E87"/>
    <w:rsid w:val="00C24EB9"/>
    <w:rsid w:val="00C42497"/>
    <w:rsid w:val="00C51A31"/>
    <w:rsid w:val="00C55ED2"/>
    <w:rsid w:val="00C61FC2"/>
    <w:rsid w:val="00C64919"/>
    <w:rsid w:val="00C730BA"/>
    <w:rsid w:val="00C73CD8"/>
    <w:rsid w:val="00C76034"/>
    <w:rsid w:val="00C8036C"/>
    <w:rsid w:val="00C80841"/>
    <w:rsid w:val="00C82522"/>
    <w:rsid w:val="00C86124"/>
    <w:rsid w:val="00C86654"/>
    <w:rsid w:val="00C87016"/>
    <w:rsid w:val="00C90C57"/>
    <w:rsid w:val="00C9139D"/>
    <w:rsid w:val="00C9171E"/>
    <w:rsid w:val="00CA22D6"/>
    <w:rsid w:val="00CB10DE"/>
    <w:rsid w:val="00CB1722"/>
    <w:rsid w:val="00CB4B73"/>
    <w:rsid w:val="00CD4B38"/>
    <w:rsid w:val="00CE0355"/>
    <w:rsid w:val="00CE10CD"/>
    <w:rsid w:val="00CF134E"/>
    <w:rsid w:val="00CF6813"/>
    <w:rsid w:val="00D234A5"/>
    <w:rsid w:val="00D313C2"/>
    <w:rsid w:val="00D31EDE"/>
    <w:rsid w:val="00D41397"/>
    <w:rsid w:val="00D502D1"/>
    <w:rsid w:val="00D52CE0"/>
    <w:rsid w:val="00D65B04"/>
    <w:rsid w:val="00D6607F"/>
    <w:rsid w:val="00D67A6F"/>
    <w:rsid w:val="00D67CBA"/>
    <w:rsid w:val="00D82351"/>
    <w:rsid w:val="00D82429"/>
    <w:rsid w:val="00D829A1"/>
    <w:rsid w:val="00DA4D93"/>
    <w:rsid w:val="00DA6435"/>
    <w:rsid w:val="00DA6EDB"/>
    <w:rsid w:val="00DA704C"/>
    <w:rsid w:val="00DB1C63"/>
    <w:rsid w:val="00DB37D1"/>
    <w:rsid w:val="00DB3E7F"/>
    <w:rsid w:val="00DB6CB3"/>
    <w:rsid w:val="00DD7114"/>
    <w:rsid w:val="00DE2626"/>
    <w:rsid w:val="00DF477F"/>
    <w:rsid w:val="00E0038B"/>
    <w:rsid w:val="00E030EA"/>
    <w:rsid w:val="00E10720"/>
    <w:rsid w:val="00E11C03"/>
    <w:rsid w:val="00E1606C"/>
    <w:rsid w:val="00E21488"/>
    <w:rsid w:val="00E21E5F"/>
    <w:rsid w:val="00E311FA"/>
    <w:rsid w:val="00E40CE3"/>
    <w:rsid w:val="00E50DC4"/>
    <w:rsid w:val="00E51D32"/>
    <w:rsid w:val="00E56BC3"/>
    <w:rsid w:val="00E601CF"/>
    <w:rsid w:val="00E613EB"/>
    <w:rsid w:val="00E63DD7"/>
    <w:rsid w:val="00E63E02"/>
    <w:rsid w:val="00E653F7"/>
    <w:rsid w:val="00E704C4"/>
    <w:rsid w:val="00E74208"/>
    <w:rsid w:val="00E810B5"/>
    <w:rsid w:val="00E874E1"/>
    <w:rsid w:val="00E90C49"/>
    <w:rsid w:val="00E94461"/>
    <w:rsid w:val="00EB4B35"/>
    <w:rsid w:val="00EC3733"/>
    <w:rsid w:val="00EC7335"/>
    <w:rsid w:val="00ED0E09"/>
    <w:rsid w:val="00ED675C"/>
    <w:rsid w:val="00ED7B18"/>
    <w:rsid w:val="00EE5BFB"/>
    <w:rsid w:val="00EE7898"/>
    <w:rsid w:val="00EF103F"/>
    <w:rsid w:val="00EF1EC1"/>
    <w:rsid w:val="00EF3FBE"/>
    <w:rsid w:val="00EF65F4"/>
    <w:rsid w:val="00EF663D"/>
    <w:rsid w:val="00F16669"/>
    <w:rsid w:val="00F27C0E"/>
    <w:rsid w:val="00F30192"/>
    <w:rsid w:val="00F350FA"/>
    <w:rsid w:val="00F415DF"/>
    <w:rsid w:val="00F41AF3"/>
    <w:rsid w:val="00F662E5"/>
    <w:rsid w:val="00F81892"/>
    <w:rsid w:val="00F81FC2"/>
    <w:rsid w:val="00FB0A18"/>
    <w:rsid w:val="00FB68BE"/>
    <w:rsid w:val="00FC4BD4"/>
    <w:rsid w:val="00FD3212"/>
    <w:rsid w:val="00FD4F76"/>
    <w:rsid w:val="00FE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49233E1-D27C-4F06-BF2F-502F2FD42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B41"/>
  </w:style>
  <w:style w:type="paragraph" w:styleId="1">
    <w:name w:val="heading 1"/>
    <w:basedOn w:val="a"/>
    <w:next w:val="a"/>
    <w:link w:val="10"/>
    <w:uiPriority w:val="9"/>
    <w:qFormat/>
    <w:rsid w:val="0065194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71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A5FA6"/>
    <w:pPr>
      <w:keepNext/>
      <w:jc w:val="center"/>
      <w:outlineLvl w:val="2"/>
    </w:pPr>
    <w:rPr>
      <w:sz w:val="28"/>
      <w:szCs w:val="28"/>
      <w:u w:val="singl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552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93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701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8701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87016"/>
    <w:pPr>
      <w:ind w:left="720"/>
      <w:contextualSpacing/>
    </w:pPr>
  </w:style>
  <w:style w:type="paragraph" w:styleId="a7">
    <w:name w:val="Body Text"/>
    <w:basedOn w:val="a"/>
    <w:link w:val="a8"/>
    <w:semiHidden/>
    <w:rsid w:val="0000208A"/>
    <w:pPr>
      <w:ind w:firstLine="851"/>
      <w:jc w:val="both"/>
    </w:pPr>
    <w:rPr>
      <w:sz w:val="28"/>
    </w:rPr>
  </w:style>
  <w:style w:type="character" w:customStyle="1" w:styleId="a8">
    <w:name w:val="Основной текст Знак"/>
    <w:link w:val="a7"/>
    <w:semiHidden/>
    <w:rsid w:val="0000208A"/>
    <w:rPr>
      <w:sz w:val="28"/>
    </w:rPr>
  </w:style>
  <w:style w:type="paragraph" w:styleId="21">
    <w:name w:val="Body Text Indent 2"/>
    <w:basedOn w:val="a"/>
    <w:link w:val="22"/>
    <w:semiHidden/>
    <w:rsid w:val="0000208A"/>
    <w:pPr>
      <w:ind w:firstLine="851"/>
      <w:jc w:val="both"/>
    </w:pPr>
    <w:rPr>
      <w:sz w:val="28"/>
    </w:rPr>
  </w:style>
  <w:style w:type="character" w:customStyle="1" w:styleId="22">
    <w:name w:val="Основной текст с отступом 2 Знак"/>
    <w:link w:val="21"/>
    <w:semiHidden/>
    <w:rsid w:val="0000208A"/>
    <w:rPr>
      <w:sz w:val="28"/>
    </w:rPr>
  </w:style>
  <w:style w:type="paragraph" w:styleId="31">
    <w:name w:val="Body Text 3"/>
    <w:basedOn w:val="a"/>
    <w:link w:val="32"/>
    <w:uiPriority w:val="99"/>
    <w:unhideWhenUsed/>
    <w:rsid w:val="0000208A"/>
    <w:pPr>
      <w:spacing w:after="120"/>
      <w:ind w:firstLine="851"/>
      <w:jc w:val="both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0208A"/>
    <w:rPr>
      <w:sz w:val="16"/>
      <w:szCs w:val="16"/>
    </w:rPr>
  </w:style>
  <w:style w:type="paragraph" w:customStyle="1" w:styleId="ConsPlusNormal">
    <w:name w:val="ConsPlusNormal"/>
    <w:rsid w:val="000A5FA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30">
    <w:name w:val="Заголовок 3 Знак"/>
    <w:link w:val="3"/>
    <w:rsid w:val="000A5FA6"/>
    <w:rPr>
      <w:sz w:val="28"/>
      <w:szCs w:val="28"/>
      <w:u w:val="single"/>
    </w:rPr>
  </w:style>
  <w:style w:type="paragraph" w:styleId="33">
    <w:name w:val="Body Text Indent 3"/>
    <w:basedOn w:val="a"/>
    <w:link w:val="34"/>
    <w:uiPriority w:val="99"/>
    <w:unhideWhenUsed/>
    <w:rsid w:val="00F662E5"/>
    <w:pPr>
      <w:spacing w:after="120"/>
      <w:ind w:left="283" w:firstLine="851"/>
      <w:jc w:val="both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rsid w:val="00F662E5"/>
    <w:rPr>
      <w:sz w:val="16"/>
      <w:szCs w:val="16"/>
    </w:rPr>
  </w:style>
  <w:style w:type="paragraph" w:styleId="a9">
    <w:name w:val="header"/>
    <w:basedOn w:val="a"/>
    <w:link w:val="aa"/>
    <w:uiPriority w:val="99"/>
    <w:rsid w:val="00F662E5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a">
    <w:name w:val="Верхний колонтитул Знак"/>
    <w:link w:val="a9"/>
    <w:uiPriority w:val="99"/>
    <w:rsid w:val="00F662E5"/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CF6813"/>
    <w:pPr>
      <w:spacing w:after="120"/>
      <w:ind w:left="283" w:firstLine="851"/>
      <w:jc w:val="both"/>
    </w:pPr>
    <w:rPr>
      <w:sz w:val="28"/>
      <w:szCs w:val="24"/>
    </w:rPr>
  </w:style>
  <w:style w:type="character" w:customStyle="1" w:styleId="ac">
    <w:name w:val="Основной текст с отступом Знак"/>
    <w:link w:val="ab"/>
    <w:uiPriority w:val="99"/>
    <w:rsid w:val="00CF6813"/>
    <w:rPr>
      <w:sz w:val="28"/>
      <w:szCs w:val="24"/>
    </w:rPr>
  </w:style>
  <w:style w:type="paragraph" w:customStyle="1" w:styleId="11">
    <w:name w:val="Знак1 Знак"/>
    <w:basedOn w:val="a"/>
    <w:next w:val="a"/>
    <w:semiHidden/>
    <w:rsid w:val="00200104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d">
    <w:name w:val="Normal (Web)"/>
    <w:basedOn w:val="a"/>
    <w:uiPriority w:val="99"/>
    <w:semiHidden/>
    <w:unhideWhenUsed/>
    <w:rsid w:val="00A10AF8"/>
    <w:pPr>
      <w:spacing w:before="100" w:beforeAutospacing="1" w:after="119"/>
    </w:pPr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65194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e">
    <w:name w:val="Цветовое выделение"/>
    <w:rsid w:val="00651945"/>
    <w:rPr>
      <w:b/>
      <w:bCs w:val="0"/>
      <w:color w:val="000080"/>
    </w:rPr>
  </w:style>
  <w:style w:type="character" w:customStyle="1" w:styleId="12">
    <w:name w:val=" Знак Знак1"/>
    <w:rsid w:val="00651945"/>
    <w:rPr>
      <w:sz w:val="24"/>
      <w:szCs w:val="24"/>
    </w:rPr>
  </w:style>
  <w:style w:type="character" w:styleId="af">
    <w:name w:val="Hyperlink"/>
    <w:uiPriority w:val="99"/>
    <w:unhideWhenUsed/>
    <w:rsid w:val="00965500"/>
    <w:rPr>
      <w:color w:val="0563C1"/>
      <w:u w:val="single"/>
    </w:rPr>
  </w:style>
  <w:style w:type="character" w:customStyle="1" w:styleId="20">
    <w:name w:val="Заголовок 2 Знак"/>
    <w:link w:val="2"/>
    <w:uiPriority w:val="9"/>
    <w:semiHidden/>
    <w:rsid w:val="00210711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C1552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f0">
    <w:name w:val="Цветовое выделение для Текст"/>
    <w:rsid w:val="00B24439"/>
    <w:rPr>
      <w:sz w:val="24"/>
    </w:rPr>
  </w:style>
  <w:style w:type="paragraph" w:customStyle="1" w:styleId="NoSpacing">
    <w:name w:val="No Spacing"/>
    <w:rsid w:val="00995AF1"/>
    <w:rPr>
      <w:rFonts w:ascii="Calibri" w:hAnsi="Calibri" w:cs="Calibri"/>
      <w:sz w:val="22"/>
      <w:szCs w:val="22"/>
      <w:lang w:eastAsia="en-US"/>
    </w:rPr>
  </w:style>
  <w:style w:type="paragraph" w:customStyle="1" w:styleId="af1">
    <w:name w:val="Нормальный (таблица)"/>
    <w:basedOn w:val="a"/>
    <w:next w:val="a"/>
    <w:uiPriority w:val="99"/>
    <w:rsid w:val="009236D4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af2">
    <w:name w:val="Subtitle"/>
    <w:basedOn w:val="a"/>
    <w:next w:val="a"/>
    <w:link w:val="af3"/>
    <w:uiPriority w:val="11"/>
    <w:qFormat/>
    <w:rsid w:val="00DA704C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af3">
    <w:name w:val="Подзаголовок Знак"/>
    <w:link w:val="af2"/>
    <w:uiPriority w:val="11"/>
    <w:rsid w:val="00DA704C"/>
    <w:rPr>
      <w:rFonts w:ascii="Calibri Light" w:eastAsia="Times New Roman" w:hAnsi="Calibri Light" w:cs="Times New Roman"/>
      <w:sz w:val="24"/>
      <w:szCs w:val="24"/>
    </w:rPr>
  </w:style>
  <w:style w:type="paragraph" w:styleId="af4">
    <w:name w:val="footer"/>
    <w:basedOn w:val="a"/>
    <w:link w:val="af5"/>
    <w:uiPriority w:val="99"/>
    <w:unhideWhenUsed/>
    <w:rsid w:val="00B379D6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B379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3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B379AAFAA1D100E328F2BAF8EED5A2F2B76C9320D2F17931C22AAB6D3F68CA0190E3892E5C305E8C6BBD71DFE003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31B88-8FCE-4EB9-926B-CE025B706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2221</Words>
  <Characters>12666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14858</CharactersWithSpaces>
  <SharedDoc>false</SharedDoc>
  <HLinks>
    <vt:vector size="6" baseType="variant">
      <vt:variant>
        <vt:i4>1966090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consultantplus://offline/ref=AB379AAFAA1D100E328F2BAF8EED5A2F2B76C9320D2F17931C22AAB6D3F68CA0190E3892E5C305E8C6BBD71DFE0039N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2024-12-03T09:23:00Z</cp:lastPrinted>
  <dcterms:created xsi:type="dcterms:W3CDTF">2024-12-03T14:14:00Z</dcterms:created>
  <dcterms:modified xsi:type="dcterms:W3CDTF">2024-12-03T14:14:00Z</dcterms:modified>
</cp:coreProperties>
</file>