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1727FD" w14:textId="77777777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D771C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C4EAD02" wp14:editId="314FF587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BE7F" w14:textId="77777777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D771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A49E0B6" w14:textId="77777777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D771C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F3E600A" w14:textId="77777777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BD771C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6F722C5" w14:textId="66A5D55F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D771C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BD771C">
        <w:rPr>
          <w:rFonts w:ascii="Times New Roman" w:hAnsi="Times New Roman" w:cs="Times New Roman"/>
          <w:sz w:val="28"/>
          <w:szCs w:val="28"/>
          <w:lang w:eastAsia="ar-SA"/>
        </w:rPr>
        <w:t xml:space="preserve">14.06.2024  </w:t>
      </w:r>
      <w:r w:rsidRPr="00BD771C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Pr="00BD771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D771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D771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D771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84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14:paraId="41FDAFD1" w14:textId="77777777" w:rsidR="00BD771C" w:rsidRPr="00BD771C" w:rsidRDefault="00BD771C" w:rsidP="00BD771C">
      <w:pPr>
        <w:widowControl/>
        <w:tabs>
          <w:tab w:val="left" w:pos="708"/>
        </w:tabs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71C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29C3667F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FEA6E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16510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</w:p>
    <w:p w14:paraId="515EEE41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1E70C7A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 ноября 2023 года № 1380 «Об </w:t>
      </w:r>
      <w:r w:rsidRPr="00B3766D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Кореновского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6D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</w:t>
      </w:r>
    </w:p>
    <w:p w14:paraId="57D68E7E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5D25605F" w14:textId="77777777" w:rsidR="00920D76" w:rsidRDefault="00920D76" w:rsidP="00920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7DEF0C3A" w14:textId="77777777" w:rsidR="00920D76" w:rsidRPr="00B3766D" w:rsidRDefault="00920D76" w:rsidP="00920D76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56B5069A" w14:textId="77777777" w:rsidR="00920D76" w:rsidRDefault="00920D76" w:rsidP="00920D7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9CB33C2" w14:textId="77777777" w:rsidR="00920D76" w:rsidRPr="00B3766D" w:rsidRDefault="00920D76" w:rsidP="00920D7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38D9650" w14:textId="77777777" w:rsidR="00920D76" w:rsidRPr="00B3766D" w:rsidRDefault="00920D76" w:rsidP="00920D7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Федерации,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Федеральным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законом от 06 октября 2003 года № 131-ФЗ «Об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19 декабря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23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года № 1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720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Кореновского района», администрация Кореновского городского поселения Кореновского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>района п о с т а н о в л я е т:</w:t>
      </w:r>
    </w:p>
    <w:p w14:paraId="69CC1FDA" w14:textId="77777777" w:rsidR="00920D76" w:rsidRDefault="00920D76" w:rsidP="00920D7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Pr="00957B5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01 ноября 2023 года № 1380 </w:t>
      </w:r>
      <w:r w:rsidRPr="00FD3933">
        <w:rPr>
          <w:rFonts w:ascii="Times New Roman" w:eastAsia="DejaVu Sans" w:hAnsi="Times New Roman" w:cs="Times New Roman"/>
          <w:kern w:val="2"/>
          <w:sz w:val="28"/>
          <w:szCs w:val="28"/>
        </w:rPr>
        <w:t>«Об утверждении муниципальной программы Кореновского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FD3933">
        <w:rPr>
          <w:rFonts w:ascii="Times New Roman" w:eastAsia="DejaVu Sans" w:hAnsi="Times New Roman" w:cs="Times New Roman"/>
          <w:kern w:val="2"/>
          <w:sz w:val="28"/>
          <w:szCs w:val="28"/>
        </w:rPr>
        <w:t>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изменение:</w:t>
      </w:r>
    </w:p>
    <w:p w14:paraId="56EECF27" w14:textId="77777777" w:rsidR="00920D76" w:rsidRDefault="00920D76" w:rsidP="00920D7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57B5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228DE6A8" w14:textId="77777777" w:rsidR="00920D76" w:rsidRPr="00957B5D" w:rsidRDefault="00920D76" w:rsidP="00920D7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2. Признать утратившим силу постановление администрации Кореновского городского поселения Кореновского района от 21 мая                           2024 года № 690 «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от 01 ноября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2023 года № 1380 «Об утверждении муниципальной программы Кореновского городского поселения Кореновского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 «Развитие жилищно-коммунального хозяйства на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территории Кореновского городского поселения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Кореновского района на 2024-2028 годы»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38D68C8E" w14:textId="77777777" w:rsidR="00920D76" w:rsidRPr="00B3766D" w:rsidRDefault="00920D76" w:rsidP="00920D7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376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B3766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9DAEF0B" w14:textId="77777777" w:rsidR="00920D76" w:rsidRPr="00B3766D" w:rsidRDefault="00920D76" w:rsidP="00920D7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  <w:r w:rsidRPr="00B3766D">
        <w:t xml:space="preserve"> </w:t>
      </w: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со дня его подписания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7F112919" w14:textId="77777777" w:rsidR="00920D76" w:rsidRDefault="00920D76" w:rsidP="00920D76">
      <w:pPr>
        <w:autoSpaceDE/>
        <w:ind w:firstLine="709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0629573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10C2FDF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14:paraId="7B9568B5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2DDEDAC5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                            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Т.В. Супрунова</w:t>
      </w:r>
    </w:p>
    <w:p w14:paraId="597B8A83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37DA059" w14:textId="77777777" w:rsidR="00920D76" w:rsidRPr="00B3766D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57D7197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87B800E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4EC5687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9C050C9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1E7FD66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BF0E562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39CA457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B596FE0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125CF26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288B86C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17FC59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D38B880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40ADBFE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FA682C8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1F3EE87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612698B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B67AB54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32477F8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91B3419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3AA6F36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C793313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0A92C2E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510B71B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5D4D4AD8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93D179B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37BF9F07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D44A3FD" w14:textId="77777777" w:rsidR="00920D76" w:rsidRDefault="00920D76" w:rsidP="00920D76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12F290D1" w14:textId="77777777" w:rsidR="00920D76" w:rsidRDefault="00920D76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2F78644" w14:textId="77777777" w:rsidR="00BD771C" w:rsidRDefault="00BD771C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CE68FA1" w14:textId="77777777" w:rsidR="00BD771C" w:rsidRDefault="00BD771C" w:rsidP="00920D76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920D76" w:rsidRPr="00D72A80" w14:paraId="35A53B1D" w14:textId="77777777" w:rsidTr="00BD771C">
        <w:trPr>
          <w:trHeight w:val="2365"/>
        </w:trPr>
        <w:tc>
          <w:tcPr>
            <w:tcW w:w="3305" w:type="dxa"/>
          </w:tcPr>
          <w:p w14:paraId="4038F5A5" w14:textId="77777777" w:rsidR="00920D76" w:rsidRPr="00D72A80" w:rsidRDefault="00920D76" w:rsidP="00BD771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643495D4" w14:textId="77777777" w:rsidR="00920D76" w:rsidRPr="00D72A80" w:rsidRDefault="00920D76" w:rsidP="00BD771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5064CC84" w14:textId="77777777" w:rsidR="00920D76" w:rsidRPr="00D72A80" w:rsidRDefault="00920D76" w:rsidP="00BD771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4606D060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0E74C659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0EA0525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D43ADB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4E291F1" w14:textId="4CE60CB0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D77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14.06.2024 № 845</w:t>
            </w:r>
          </w:p>
          <w:p w14:paraId="53058EBC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741A761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CBEE8FD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2FD06F4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50009EB3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2D50D9F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786961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606F4ED5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01.11.2023 № 1380</w:t>
            </w:r>
          </w:p>
          <w:p w14:paraId="29301BBF" w14:textId="77777777" w:rsidR="00920D76" w:rsidRPr="00D72A80" w:rsidRDefault="00920D76" w:rsidP="00BD771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4855973" w14:textId="77777777" w:rsidR="00920D76" w:rsidRDefault="00920D7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907A4A" w14:textId="77777777" w:rsidR="00920D76" w:rsidRPr="00D72A80" w:rsidRDefault="00920D7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D72A80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9826548"/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0"/>
    </w:p>
    <w:p w14:paraId="758CF1B8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21C13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149831351"/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1"/>
    <w:p w14:paraId="4E8574DE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D72A80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D72A80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D72A80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D72A80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D72A80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D72A80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D72A80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D72A80" w14:paraId="3DA5B8FC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D72A80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D72A80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D72A80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D94A4E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D72A80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D72A80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D72A80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D72A80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D72A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3B2A84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D72A80" w:rsidRPr="00D72A80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25413848" w:rsidR="00D72A80" w:rsidRPr="00793273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составляет: </w:t>
            </w:r>
            <w:r w:rsidR="001D23B7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272E0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579,</w:t>
            </w:r>
            <w:proofErr w:type="gramStart"/>
            <w:r w:rsidR="009272E0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1D98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рублей, в том числе:</w:t>
            </w:r>
          </w:p>
          <w:p w14:paraId="08941065" w14:textId="7A3A6353" w:rsidR="00D72A80" w:rsidRPr="00C633A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1D23B7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272E0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983,9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</w:t>
            </w:r>
            <w:proofErr w:type="gramStart"/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краевого бюджета </w:t>
            </w:r>
            <w:r w:rsidR="001D23B7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18255,9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 </w:t>
            </w:r>
            <w:r w:rsidR="001D23B7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2E0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722,2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1D23B7"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тыс.рублей;</w:t>
            </w:r>
          </w:p>
          <w:p w14:paraId="3345B05C" w14:textId="3B1B6876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AF66B3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804,6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1</w:t>
            </w:r>
            <w:r w:rsidR="00AF66B3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0463,3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местного бюджета</w:t>
            </w:r>
            <w:r w:rsidRPr="0092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F66B3" w:rsidRPr="0092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927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  <w:r w:rsidRPr="00287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граждан-0,0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тыс.рублей;</w:t>
            </w:r>
          </w:p>
          <w:p w14:paraId="138B7FB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D72A80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D72A80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D72A80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50353186"/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2"/>
    <w:p w14:paraId="2CCDCE2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0353109"/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3"/>
    <w:p w14:paraId="20FBCEC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высадка зеленых насаждений. </w:t>
      </w:r>
    </w:p>
    <w:p w14:paraId="579164E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D72A80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D72A80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D72A80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D72A80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4" w:name="_Hlk149833037"/>
      <w:r w:rsidRPr="00D72A80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4"/>
    </w:p>
    <w:p w14:paraId="15FB6BDB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150352730"/>
      <w:r w:rsidRPr="00D72A80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5"/>
      <w:r w:rsidRPr="00D72A8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количества и предупреждение травм населения, получаемых в результате укусов безнадзорных животных, наносящих вред жизни, здоровью,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имуществу физических лиц;</w:t>
      </w:r>
    </w:p>
    <w:p w14:paraId="3A75A3F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D94A4E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комплексное благоустройство территории Кореновского городского </w:t>
      </w:r>
      <w:r w:rsidRPr="00D94A4E">
        <w:rPr>
          <w:rFonts w:ascii="Times New Roman" w:hAnsi="Times New Roman" w:cs="Times New Roman"/>
          <w:sz w:val="28"/>
          <w:szCs w:val="28"/>
          <w:lang w:eastAsia="ru-RU"/>
        </w:rPr>
        <w:t>поселения;</w:t>
      </w:r>
    </w:p>
    <w:p w14:paraId="65A758CB" w14:textId="732D0306" w:rsidR="006D1264" w:rsidRPr="00D94A4E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A4E">
        <w:rPr>
          <w:rFonts w:ascii="Times New Roman" w:hAnsi="Times New Roman" w:cs="Times New Roman"/>
          <w:sz w:val="28"/>
          <w:szCs w:val="28"/>
        </w:rPr>
        <w:lastRenderedPageBreak/>
        <w:t>комплексное развитие сельских территорий</w:t>
      </w:r>
      <w:r w:rsidRPr="00D94A4E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A4E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1F508B83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04F0FC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DEFE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A450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D72A80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382"/>
        <w:gridCol w:w="1034"/>
        <w:gridCol w:w="1003"/>
        <w:gridCol w:w="855"/>
        <w:gridCol w:w="880"/>
        <w:gridCol w:w="855"/>
        <w:gridCol w:w="855"/>
        <w:gridCol w:w="855"/>
      </w:tblGrid>
      <w:tr w:rsidR="00D72A80" w:rsidRPr="00D72A80" w14:paraId="05191504" w14:textId="77777777" w:rsidTr="00D72A80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D72A80" w14:paraId="068FBC62" w14:textId="77777777" w:rsidTr="00D72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D72A80" w14:paraId="19D55ED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27D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72A80" w:rsidRPr="00D72A80" w14:paraId="2DCB28A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D72A80" w14:paraId="28C9A98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D72A80" w14:paraId="0384ACB6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62C65487" w:rsidR="00D72A80" w:rsidRPr="00D72A80" w:rsidRDefault="00E46846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7B9705E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CA4CBA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113A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526D663D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D72A80" w14:paraId="42FF352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77777777" w:rsidR="00D72A80" w:rsidRPr="00CA4CBA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6379DE35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650A416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D72A80" w14:paraId="11BCBD8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3733FBD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D72A80" w14:paraId="6EE03069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2E8B691F" w:rsidR="00D72A80" w:rsidRPr="00CA4CBA" w:rsidRDefault="00231E4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5C3CAD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D72A80" w14:paraId="173BFF68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D72A80" w14:paraId="14832CE2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0F00D518" w:rsidR="00E46846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звукового, светового, видео оборудования и механики сцены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D72A80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4205752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D72A80" w14:paraId="7C914FA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D72A80" w14:paraId="5D58EF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D72A80" w14:paraId="0B5F1C05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D72A80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72A8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D72A80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D72A80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D72A80" w:rsidSect="00CC4D7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14:paraId="3435C1D3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D72A80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D72A80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D72A80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D72A80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" w:name="_Hlk149892020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6"/>
      </w:tr>
      <w:tr w:rsidR="00D72A80" w:rsidRPr="00D72A80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улице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капитальный ремонт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артезианской скважины № 376-Д, расположенной в городе Кореновске по улице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D72A80" w:rsidRPr="00D72A80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t xml:space="preserve">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231E48" w:rsidRPr="00D72A80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</w:t>
            </w:r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сахарного завода, </w:t>
            </w:r>
            <w:proofErr w:type="spellStart"/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793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артезианской скважины № П-3295, расположенной на территории сахарного завода,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  <w:p w14:paraId="23BEF2B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793273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793273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63B05D06" w:rsidR="00D72A80" w:rsidRPr="00793273" w:rsidRDefault="006E20E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4FF54F4C" w:rsidR="00D72A80" w:rsidRPr="00793273" w:rsidRDefault="006E20E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793273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793273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793273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6FA88E5B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66A559C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737A0613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63E3E184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Пурыхина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водопроводн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поселения Кореновского района</w:t>
            </w:r>
          </w:p>
          <w:p w14:paraId="70FE6185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водопроводн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водоотведения на территории Кореновского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D72A80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D72A80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канализационн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52153" w:rsidRPr="00D72A80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70C3202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08B44FA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5773319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2DE2AAB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52153" w:rsidRPr="00D72A80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710762EB" w14:textId="77777777" w:rsidTr="00BD2FA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7ECC810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D72A80" w14:paraId="4878FDA6" w14:textId="77777777" w:rsidTr="00BD2FA0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61622F5C" w14:textId="77777777" w:rsidTr="00BD2FA0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804A8F3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E029BE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157EC43D" w14:textId="77777777" w:rsidTr="00BD2FA0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EB5B4E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333E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  <w:r w:rsidRPr="00D72A80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14:paraId="45AB5DF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благоустроены общественные территории**</w:t>
            </w:r>
          </w:p>
          <w:p w14:paraId="1A96555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C99790A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5C71C09B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10A20CDE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14AE80A" w14:textId="3A9D1FF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8E1376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3316517E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7A410CA9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2C8FB0F2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1F84100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91BFA" w14:textId="2866B2E8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FFD1" w14:textId="10069DC2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 п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риобретен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звуково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светово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видео оборудовани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механик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сцены для МБУК «ГДК КГП № 1»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34F762EF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760C8F34" w14:textId="77777777" w:rsidTr="00CC4D7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98E8003" w14:textId="2F7E42FC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19DC872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3C38BEB3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67F8BE54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4CAA8C88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45DE2C73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434FE" w14:textId="775C18F5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5303371" w14:textId="77777777" w:rsidTr="00CC4D7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71D7912" w14:textId="23365F66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77F69136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492DB78F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9E7B500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4917A8D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2BB583BF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BEBB7" w14:textId="6D8BF3F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6AC9425" w14:textId="77777777" w:rsidTr="00CC4D7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C990F19" w14:textId="2D1BA38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185C2BB6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2305A02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29DE23D5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A115B2D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16E39B0D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CFA38" w14:textId="34C00310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" w:name="_Hlk150355113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7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" w:name="_Hlk150355163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8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выполнен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поселения Кореновского района</w:t>
            </w:r>
          </w:p>
        </w:tc>
      </w:tr>
      <w:tr w:rsidR="00652153" w:rsidRPr="00D72A80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4179515E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33170,6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65B66EA1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9272E0"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6C4A7C1E" w:rsidR="00652153" w:rsidRPr="00793273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77777777" w:rsidR="00652153" w:rsidRPr="00793273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77777777" w:rsidR="00652153" w:rsidRPr="00793273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793273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7F13E162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28719,2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240C99B9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62A6C2F2" w:rsidR="00652153" w:rsidRPr="00793273" w:rsidRDefault="00AA6C3D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793273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793273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2CF150A7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4445,6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68FFA390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272E0"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793273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2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C8F1518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5574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F6F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7875C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4A829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80E95E" w14:textId="05F90D10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A55DDCE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77800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8CC5E8D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9" w:name="_Hlk160015377"/>
      <w:r w:rsidRPr="00D72A80">
        <w:rPr>
          <w:rFonts w:ascii="Times New Roman" w:hAnsi="Times New Roman" w:cs="Times New Roman"/>
          <w:sz w:val="24"/>
          <w:szCs w:val="24"/>
        </w:rPr>
        <w:t xml:space="preserve">* </w:t>
      </w:r>
      <w:bookmarkStart w:id="10" w:name="_Hlk150354692"/>
      <w:r w:rsidRPr="00D72A80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0"/>
    <w:p w14:paraId="76F95FE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</w:t>
      </w:r>
      <w:bookmarkStart w:id="11" w:name="_Hlk150354852"/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1"/>
      <w:r w:rsidRPr="00D72A80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***</w:t>
      </w:r>
      <w:r w:rsidRPr="00D72A80">
        <w:t xml:space="preserve"> </w:t>
      </w:r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2" w:name="_Hlk150352647"/>
      <w:r w:rsidRPr="00D72A80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2"/>
      <w:r w:rsidRPr="00D72A80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D72A80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231E48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606B6030" w:rsidR="00D72A80" w:rsidRPr="00CA4CBA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CA4CBA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D72A80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9"/>
      <w:r w:rsidR="00CA4CBA">
        <w:rPr>
          <w:rFonts w:ascii="Times New Roman" w:hAnsi="Times New Roman" w:cs="Times New Roman"/>
          <w:sz w:val="24"/>
          <w:szCs w:val="24"/>
        </w:rPr>
        <w:t>в</w:t>
      </w:r>
    </w:p>
    <w:p w14:paraId="02990C06" w14:textId="1CCFC961" w:rsidR="00732ABF" w:rsidRPr="008176B6" w:rsidRDefault="00920D76" w:rsidP="00CA4CBA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6B6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>24</w:t>
      </w:r>
    </w:p>
    <w:p w14:paraId="723D03E6" w14:textId="4A0A5138" w:rsidR="00732ABF" w:rsidRDefault="009535F9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08DAA5B7" w14:textId="77777777" w:rsidR="004D2B2B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DD3325" w14:paraId="6F39C76E" w14:textId="77777777" w:rsidTr="00DB505B">
        <w:tc>
          <w:tcPr>
            <w:tcW w:w="846" w:type="dxa"/>
          </w:tcPr>
          <w:p w14:paraId="1A35D9F3" w14:textId="1CDF32BA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160015105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DD3325" w14:paraId="5303D607" w14:textId="77777777" w:rsidTr="00DB505B">
        <w:tc>
          <w:tcPr>
            <w:tcW w:w="846" w:type="dxa"/>
          </w:tcPr>
          <w:p w14:paraId="16A4BA21" w14:textId="59F0B07F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332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DD3325" w14:paraId="5457B162" w14:textId="77777777" w:rsidTr="00DB505B">
        <w:tc>
          <w:tcPr>
            <w:tcW w:w="846" w:type="dxa"/>
          </w:tcPr>
          <w:p w14:paraId="5536BBFC" w14:textId="5286D006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257B82AC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DD3325" w14:paraId="2627F86E" w14:textId="77777777" w:rsidTr="00DB505B">
        <w:tc>
          <w:tcPr>
            <w:tcW w:w="846" w:type="dxa"/>
          </w:tcPr>
          <w:p w14:paraId="3C4C09B3" w14:textId="68A1A2E0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2687" w:type="dxa"/>
          </w:tcPr>
          <w:p w14:paraId="0DA5A141" w14:textId="683DE337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3"/>
      <w:tr w:rsidR="00743D40" w:rsidRPr="00DD3325" w14:paraId="60CD0965" w14:textId="77777777" w:rsidTr="00DB505B">
        <w:tc>
          <w:tcPr>
            <w:tcW w:w="846" w:type="dxa"/>
          </w:tcPr>
          <w:p w14:paraId="6672682E" w14:textId="1FF75380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DD3325" w14:paraId="4F1DC8FD" w14:textId="77777777" w:rsidTr="00DB505B">
        <w:tc>
          <w:tcPr>
            <w:tcW w:w="846" w:type="dxa"/>
          </w:tcPr>
          <w:p w14:paraId="34EE5563" w14:textId="1125002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3173D8FE" w14:textId="77777777" w:rsidTr="00DB505B">
        <w:tc>
          <w:tcPr>
            <w:tcW w:w="846" w:type="dxa"/>
          </w:tcPr>
          <w:p w14:paraId="721E77CB" w14:textId="7CF7A23E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DD3325" w14:paraId="630C220C" w14:textId="77777777" w:rsidTr="00DB505B">
        <w:tc>
          <w:tcPr>
            <w:tcW w:w="846" w:type="dxa"/>
          </w:tcPr>
          <w:p w14:paraId="010447B0" w14:textId="472C874F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77157F0C" w14:textId="77777777" w:rsidTr="00DB505B">
        <w:tc>
          <w:tcPr>
            <w:tcW w:w="846" w:type="dxa"/>
          </w:tcPr>
          <w:p w14:paraId="1B9F71BF" w14:textId="64C978E4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088C9F9F" w14:textId="77777777" w:rsidTr="00DB505B">
        <w:tc>
          <w:tcPr>
            <w:tcW w:w="846" w:type="dxa"/>
          </w:tcPr>
          <w:p w14:paraId="045F1B8C" w14:textId="781B30E2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0969A557" w14:textId="77777777" w:rsidTr="00DB505B">
        <w:tc>
          <w:tcPr>
            <w:tcW w:w="846" w:type="dxa"/>
          </w:tcPr>
          <w:p w14:paraId="15D43DE1" w14:textId="726ADF72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29A8A319" w14:textId="77777777" w:rsidTr="00DB505B">
        <w:tc>
          <w:tcPr>
            <w:tcW w:w="846" w:type="dxa"/>
          </w:tcPr>
          <w:p w14:paraId="34F8A59E" w14:textId="10F7DF4E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35A39BD2" w14:textId="77777777" w:rsidTr="00DB505B">
        <w:tc>
          <w:tcPr>
            <w:tcW w:w="846" w:type="dxa"/>
          </w:tcPr>
          <w:p w14:paraId="4585D025" w14:textId="6B7F8A76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65DFB01B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DD3325" w14:paraId="6734EA38" w14:textId="77777777" w:rsidTr="00DB505B">
        <w:tc>
          <w:tcPr>
            <w:tcW w:w="846" w:type="dxa"/>
          </w:tcPr>
          <w:p w14:paraId="6BD4FED7" w14:textId="461C3248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E0217E7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52E525F5" w14:textId="77777777" w:rsidTr="00DB505B">
        <w:tc>
          <w:tcPr>
            <w:tcW w:w="846" w:type="dxa"/>
          </w:tcPr>
          <w:p w14:paraId="740A46A0" w14:textId="784888BA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DD332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DD332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DD3325" w14:paraId="57BBE9D6" w14:textId="77777777" w:rsidTr="00DB505B">
        <w:tc>
          <w:tcPr>
            <w:tcW w:w="846" w:type="dxa"/>
          </w:tcPr>
          <w:p w14:paraId="789C0E4D" w14:textId="2EBFC07B" w:rsidR="00743D40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63057574" w14:textId="77777777" w:rsidTr="00DB505B">
        <w:tc>
          <w:tcPr>
            <w:tcW w:w="846" w:type="dxa"/>
            <w:vMerge w:val="restart"/>
          </w:tcPr>
          <w:p w14:paraId="766D2FEC" w14:textId="2CCCEABB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</w:t>
            </w:r>
            <w:r w:rsidR="00266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4F7F55A5" w14:textId="396B26B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0921B8BD" w14:textId="77777777" w:rsidTr="00DB505B">
        <w:tc>
          <w:tcPr>
            <w:tcW w:w="846" w:type="dxa"/>
            <w:vMerge/>
          </w:tcPr>
          <w:p w14:paraId="053D8EA4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2595CE12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7F0F4D9F" w14:textId="5EB9403A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DD3325" w14:paraId="2E11A56F" w14:textId="77777777" w:rsidTr="00DB505B">
        <w:tc>
          <w:tcPr>
            <w:tcW w:w="846" w:type="dxa"/>
          </w:tcPr>
          <w:p w14:paraId="508C9231" w14:textId="417F98FD" w:rsidR="00266166" w:rsidRPr="00DD332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3679C886" w:rsidR="00266166" w:rsidRPr="00DD332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1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2687" w:type="dxa"/>
          </w:tcPr>
          <w:p w14:paraId="68876A9B" w14:textId="533EF248" w:rsidR="00266166" w:rsidRPr="00266166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48A68B1" w14:textId="77777777" w:rsidTr="00DB505B">
        <w:tc>
          <w:tcPr>
            <w:tcW w:w="846" w:type="dxa"/>
          </w:tcPr>
          <w:p w14:paraId="3BF9522A" w14:textId="1E174E59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50C6784B" w14:textId="77777777" w:rsidTr="00DB505B">
        <w:tc>
          <w:tcPr>
            <w:tcW w:w="846" w:type="dxa"/>
          </w:tcPr>
          <w:p w14:paraId="30AB2EC7" w14:textId="27E264A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04E68C06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E68A7AB" w14:textId="77777777" w:rsidTr="00DB505B">
        <w:tc>
          <w:tcPr>
            <w:tcW w:w="846" w:type="dxa"/>
          </w:tcPr>
          <w:p w14:paraId="2D626C39" w14:textId="205CC8A5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5A76B237" w14:textId="77777777" w:rsidTr="00DB505B">
        <w:tc>
          <w:tcPr>
            <w:tcW w:w="846" w:type="dxa"/>
          </w:tcPr>
          <w:p w14:paraId="02E597C9" w14:textId="5087FA82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119A9C46" w14:textId="77777777" w:rsidTr="00DB505B">
        <w:tc>
          <w:tcPr>
            <w:tcW w:w="846" w:type="dxa"/>
          </w:tcPr>
          <w:p w14:paraId="3354145B" w14:textId="15EE0505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F1BF026" w14:textId="77777777" w:rsidTr="00DB505B">
        <w:tc>
          <w:tcPr>
            <w:tcW w:w="846" w:type="dxa"/>
          </w:tcPr>
          <w:p w14:paraId="74050A5A" w14:textId="51AFF7B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79F25613" w14:textId="77777777" w:rsidTr="00DB505B">
        <w:tc>
          <w:tcPr>
            <w:tcW w:w="846" w:type="dxa"/>
          </w:tcPr>
          <w:p w14:paraId="1B5BAA3E" w14:textId="5738DDA7" w:rsidR="005123F6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DD3325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DD3325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</w:tbl>
    <w:p w14:paraId="30BCC869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***</w:t>
      </w:r>
      <w:r w:rsidRPr="00D72A80">
        <w:t xml:space="preserve"> </w:t>
      </w:r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255EFB4" w:rsidR="00DB505B" w:rsidRPr="00CA4CBA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2854BE7E" w14:textId="05598AB7" w:rsidR="00D72A80" w:rsidRPr="00D72A80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61C9D45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22CA546F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72A80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4715DD2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D72A80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D72A80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025C4982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степени  достижения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D72A80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оценке степени реализации муниципальной программы </w:t>
      </w: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>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D72A80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D72A80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D72A80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транспорта администрации Кореновского городского поселения Кореновского района </w:t>
      </w:r>
    </w:p>
    <w:p w14:paraId="35F4F39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D72A8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5AF80500" w:rsidR="00D72A80" w:rsidRPr="00D72A80" w:rsidRDefault="00920D76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_Hlk112052366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0CCDD5A7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67A30210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</w:t>
      </w:r>
      <w:bookmarkEnd w:id="14"/>
      <w:r w:rsidR="00920D76">
        <w:rPr>
          <w:rFonts w:ascii="Times New Roman" w:hAnsi="Times New Roman" w:cs="Times New Roman"/>
          <w:sz w:val="28"/>
          <w:szCs w:val="28"/>
          <w:lang w:eastAsia="ru-RU"/>
        </w:rPr>
        <w:t xml:space="preserve">   Т.В. </w:t>
      </w:r>
      <w:proofErr w:type="spellStart"/>
      <w:r w:rsidR="00920D76"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  <w:r w:rsidR="00920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5E9B779" w14:textId="77777777" w:rsidR="009E6740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171F90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2CF6D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7C42AC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166B31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1B252D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6DD1D0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1707AE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8E865D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C563B1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8E6932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669295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123BCB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8C902B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83AF04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DE0DCA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C3AFFD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4339D4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F81A4C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_GoBack"/>
      <w:bookmarkEnd w:id="15"/>
    </w:p>
    <w:p w14:paraId="6F15B477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B937C9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9DEBEB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705E4D" w14:textId="77777777" w:rsidR="00BD2FA0" w:rsidRDefault="00BD2FA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17085B" w14:textId="77777777" w:rsidR="00BD2FA0" w:rsidRDefault="00BD2FA0" w:rsidP="00BD2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108431347"/>
      <w:bookmarkStart w:id="17" w:name="_Hlk149826563"/>
      <w:bookmarkStart w:id="18" w:name="_Hlk160014507"/>
    </w:p>
    <w:p w14:paraId="34A8789B" w14:textId="77777777" w:rsidR="00BD2FA0" w:rsidRDefault="00BD2FA0" w:rsidP="00BD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47A84" w14:textId="77777777" w:rsidR="00BD2FA0" w:rsidRDefault="00BD2FA0" w:rsidP="00BD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D0255" w14:textId="77777777" w:rsidR="00BD2FA0" w:rsidRDefault="00BD2FA0" w:rsidP="00BD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6"/>
    <w:bookmarkEnd w:id="17"/>
    <w:bookmarkEnd w:id="18"/>
    <w:p w14:paraId="480F2B54" w14:textId="77777777" w:rsidR="00BD2FA0" w:rsidRDefault="00BD2FA0" w:rsidP="00BD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2FA0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8FED" w14:textId="77777777" w:rsidR="00C31408" w:rsidRDefault="00C31408">
      <w:r>
        <w:separator/>
      </w:r>
    </w:p>
  </w:endnote>
  <w:endnote w:type="continuationSeparator" w:id="0">
    <w:p w14:paraId="40C2EC76" w14:textId="77777777" w:rsidR="00C31408" w:rsidRDefault="00C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732B" w14:textId="77777777" w:rsidR="00C31408" w:rsidRDefault="00C31408">
      <w:r>
        <w:separator/>
      </w:r>
    </w:p>
  </w:footnote>
  <w:footnote w:type="continuationSeparator" w:id="0">
    <w:p w14:paraId="17969874" w14:textId="77777777" w:rsidR="00C31408" w:rsidRDefault="00C3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453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112B966" w14:textId="5F37CEF6" w:rsidR="00BD771C" w:rsidRPr="00BD771C" w:rsidRDefault="00BD771C" w:rsidP="00CC4D76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D771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D771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D771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176B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25</w:t>
        </w:r>
        <w:r w:rsidRPr="00BD771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BD771C" w:rsidRDefault="00BD77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FC7D" w14:textId="77777777" w:rsidR="00BD771C" w:rsidRPr="008176B6" w:rsidRDefault="00BD771C">
    <w:pPr>
      <w:pStyle w:val="ac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8176B6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8176B6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8176B6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8176B6">
      <w:rPr>
        <w:rFonts w:ascii="Times New Roman" w:hAnsi="Times New Roman" w:cs="Times New Roman"/>
        <w:noProof/>
        <w:color w:val="FFFFFF" w:themeColor="background1"/>
        <w:sz w:val="28"/>
        <w:szCs w:val="28"/>
      </w:rPr>
      <w:t>30</w:t>
    </w:r>
    <w:r w:rsidRPr="008176B6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77777777" w:rsidR="00BD771C" w:rsidRDefault="00BD771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E0F6D"/>
    <w:rsid w:val="0010386B"/>
    <w:rsid w:val="00104B07"/>
    <w:rsid w:val="00113A02"/>
    <w:rsid w:val="001152A1"/>
    <w:rsid w:val="0011639B"/>
    <w:rsid w:val="0012317E"/>
    <w:rsid w:val="001339AB"/>
    <w:rsid w:val="00150329"/>
    <w:rsid w:val="001512FF"/>
    <w:rsid w:val="00155074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F5EF3"/>
    <w:rsid w:val="001F6988"/>
    <w:rsid w:val="001F7F7F"/>
    <w:rsid w:val="002103A7"/>
    <w:rsid w:val="00215649"/>
    <w:rsid w:val="00215FF5"/>
    <w:rsid w:val="00230B3C"/>
    <w:rsid w:val="00231E48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B0E97"/>
    <w:rsid w:val="002B4F9E"/>
    <w:rsid w:val="002E0A14"/>
    <w:rsid w:val="002F24C6"/>
    <w:rsid w:val="002F2E4D"/>
    <w:rsid w:val="0030251D"/>
    <w:rsid w:val="00306AD5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61B76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78A3"/>
    <w:rsid w:val="00401031"/>
    <w:rsid w:val="00402F01"/>
    <w:rsid w:val="00405CEB"/>
    <w:rsid w:val="00406E04"/>
    <w:rsid w:val="00410370"/>
    <w:rsid w:val="00413416"/>
    <w:rsid w:val="0041525E"/>
    <w:rsid w:val="00420122"/>
    <w:rsid w:val="00422FDD"/>
    <w:rsid w:val="00431326"/>
    <w:rsid w:val="00452F22"/>
    <w:rsid w:val="004544EB"/>
    <w:rsid w:val="00455ADC"/>
    <w:rsid w:val="0045732C"/>
    <w:rsid w:val="00457EFC"/>
    <w:rsid w:val="00480949"/>
    <w:rsid w:val="004815ED"/>
    <w:rsid w:val="0048165B"/>
    <w:rsid w:val="004856C6"/>
    <w:rsid w:val="0049233A"/>
    <w:rsid w:val="00494FEB"/>
    <w:rsid w:val="004A5B4E"/>
    <w:rsid w:val="004B0297"/>
    <w:rsid w:val="004C0933"/>
    <w:rsid w:val="004C127C"/>
    <w:rsid w:val="004C3A04"/>
    <w:rsid w:val="004C42F5"/>
    <w:rsid w:val="004D2B2B"/>
    <w:rsid w:val="004D35C7"/>
    <w:rsid w:val="004D6BDA"/>
    <w:rsid w:val="004E4D4D"/>
    <w:rsid w:val="0050212A"/>
    <w:rsid w:val="00503BDB"/>
    <w:rsid w:val="00511CC8"/>
    <w:rsid w:val="005123F6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459F"/>
    <w:rsid w:val="00565298"/>
    <w:rsid w:val="00565BB7"/>
    <w:rsid w:val="00566164"/>
    <w:rsid w:val="005718F2"/>
    <w:rsid w:val="005749D6"/>
    <w:rsid w:val="005760A6"/>
    <w:rsid w:val="005815F7"/>
    <w:rsid w:val="00581F70"/>
    <w:rsid w:val="005955C6"/>
    <w:rsid w:val="005A024C"/>
    <w:rsid w:val="005A784B"/>
    <w:rsid w:val="005B2FC2"/>
    <w:rsid w:val="005B7410"/>
    <w:rsid w:val="005E1A11"/>
    <w:rsid w:val="005F2089"/>
    <w:rsid w:val="005F3445"/>
    <w:rsid w:val="00601554"/>
    <w:rsid w:val="00614CA6"/>
    <w:rsid w:val="00622AFF"/>
    <w:rsid w:val="0062774B"/>
    <w:rsid w:val="0063421B"/>
    <w:rsid w:val="006459DB"/>
    <w:rsid w:val="00651585"/>
    <w:rsid w:val="00652153"/>
    <w:rsid w:val="00665A76"/>
    <w:rsid w:val="00672E51"/>
    <w:rsid w:val="00672E93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637F"/>
    <w:rsid w:val="006E20E2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7AD5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61493"/>
    <w:rsid w:val="00762DF9"/>
    <w:rsid w:val="00763AF4"/>
    <w:rsid w:val="007663AB"/>
    <w:rsid w:val="007668B0"/>
    <w:rsid w:val="00783F7F"/>
    <w:rsid w:val="00793273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7E79CA"/>
    <w:rsid w:val="00803945"/>
    <w:rsid w:val="008176B6"/>
    <w:rsid w:val="00820196"/>
    <w:rsid w:val="00823D7D"/>
    <w:rsid w:val="00823D8F"/>
    <w:rsid w:val="008265BC"/>
    <w:rsid w:val="00830DA3"/>
    <w:rsid w:val="00833154"/>
    <w:rsid w:val="00837EF5"/>
    <w:rsid w:val="00852EDB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D121B"/>
    <w:rsid w:val="008D2A8D"/>
    <w:rsid w:val="008D3A06"/>
    <w:rsid w:val="008E18B4"/>
    <w:rsid w:val="008E1BC5"/>
    <w:rsid w:val="008E69C1"/>
    <w:rsid w:val="00907F58"/>
    <w:rsid w:val="00913690"/>
    <w:rsid w:val="00920D76"/>
    <w:rsid w:val="009223DD"/>
    <w:rsid w:val="00924A25"/>
    <w:rsid w:val="009272E0"/>
    <w:rsid w:val="009300BE"/>
    <w:rsid w:val="0093498E"/>
    <w:rsid w:val="00936B8B"/>
    <w:rsid w:val="0094136A"/>
    <w:rsid w:val="009465CD"/>
    <w:rsid w:val="0094750F"/>
    <w:rsid w:val="00947A07"/>
    <w:rsid w:val="009535F9"/>
    <w:rsid w:val="00956119"/>
    <w:rsid w:val="00956347"/>
    <w:rsid w:val="00957277"/>
    <w:rsid w:val="00957B5D"/>
    <w:rsid w:val="00962215"/>
    <w:rsid w:val="00965B0B"/>
    <w:rsid w:val="00965FCA"/>
    <w:rsid w:val="00973ADA"/>
    <w:rsid w:val="009842EF"/>
    <w:rsid w:val="009A662B"/>
    <w:rsid w:val="009B40C0"/>
    <w:rsid w:val="009B6408"/>
    <w:rsid w:val="009D7FE8"/>
    <w:rsid w:val="009E0E2D"/>
    <w:rsid w:val="009E6740"/>
    <w:rsid w:val="009F5CF2"/>
    <w:rsid w:val="009F5E07"/>
    <w:rsid w:val="00A009F2"/>
    <w:rsid w:val="00A0285A"/>
    <w:rsid w:val="00A12DE8"/>
    <w:rsid w:val="00A3214C"/>
    <w:rsid w:val="00A36322"/>
    <w:rsid w:val="00A63C69"/>
    <w:rsid w:val="00A73910"/>
    <w:rsid w:val="00A8440D"/>
    <w:rsid w:val="00A926E1"/>
    <w:rsid w:val="00AA6523"/>
    <w:rsid w:val="00AA6C3D"/>
    <w:rsid w:val="00AB04C7"/>
    <w:rsid w:val="00AC2035"/>
    <w:rsid w:val="00AD18C2"/>
    <w:rsid w:val="00AD7672"/>
    <w:rsid w:val="00AF0017"/>
    <w:rsid w:val="00AF66B3"/>
    <w:rsid w:val="00B0714B"/>
    <w:rsid w:val="00B14486"/>
    <w:rsid w:val="00B23E8A"/>
    <w:rsid w:val="00B31616"/>
    <w:rsid w:val="00B3766D"/>
    <w:rsid w:val="00B53B82"/>
    <w:rsid w:val="00B5521E"/>
    <w:rsid w:val="00B55F68"/>
    <w:rsid w:val="00B570EB"/>
    <w:rsid w:val="00B70DD5"/>
    <w:rsid w:val="00B75925"/>
    <w:rsid w:val="00B77D82"/>
    <w:rsid w:val="00B80184"/>
    <w:rsid w:val="00B81D98"/>
    <w:rsid w:val="00BA5807"/>
    <w:rsid w:val="00BB3159"/>
    <w:rsid w:val="00BB659F"/>
    <w:rsid w:val="00BD0A55"/>
    <w:rsid w:val="00BD2FA0"/>
    <w:rsid w:val="00BD5CDE"/>
    <w:rsid w:val="00BD771C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236FB"/>
    <w:rsid w:val="00C23F14"/>
    <w:rsid w:val="00C31408"/>
    <w:rsid w:val="00C32B6B"/>
    <w:rsid w:val="00C345D2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6162"/>
    <w:rsid w:val="00CA13D0"/>
    <w:rsid w:val="00CA41F9"/>
    <w:rsid w:val="00CA4CBA"/>
    <w:rsid w:val="00CC4D76"/>
    <w:rsid w:val="00CC67D3"/>
    <w:rsid w:val="00CD0604"/>
    <w:rsid w:val="00CD284C"/>
    <w:rsid w:val="00CD2D40"/>
    <w:rsid w:val="00CD2ED9"/>
    <w:rsid w:val="00CD7AD3"/>
    <w:rsid w:val="00CE4CF3"/>
    <w:rsid w:val="00CE5C7B"/>
    <w:rsid w:val="00CE71A5"/>
    <w:rsid w:val="00CF7D35"/>
    <w:rsid w:val="00D023FE"/>
    <w:rsid w:val="00D06BEF"/>
    <w:rsid w:val="00D10CC5"/>
    <w:rsid w:val="00D10FA9"/>
    <w:rsid w:val="00D112AB"/>
    <w:rsid w:val="00D211A6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9138D"/>
    <w:rsid w:val="00D918CB"/>
    <w:rsid w:val="00D91D18"/>
    <w:rsid w:val="00D94A4E"/>
    <w:rsid w:val="00D94C79"/>
    <w:rsid w:val="00DA3D17"/>
    <w:rsid w:val="00DA402C"/>
    <w:rsid w:val="00DB505B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968"/>
    <w:rsid w:val="00E571C6"/>
    <w:rsid w:val="00E6138C"/>
    <w:rsid w:val="00E749CD"/>
    <w:rsid w:val="00E74C65"/>
    <w:rsid w:val="00E7561C"/>
    <w:rsid w:val="00E80408"/>
    <w:rsid w:val="00E86CC7"/>
    <w:rsid w:val="00EA045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5B46"/>
    <w:rsid w:val="00F25BCB"/>
    <w:rsid w:val="00F267AD"/>
    <w:rsid w:val="00F35883"/>
    <w:rsid w:val="00F440BB"/>
    <w:rsid w:val="00F44713"/>
    <w:rsid w:val="00F44C8F"/>
    <w:rsid w:val="00F51E3B"/>
    <w:rsid w:val="00F523F3"/>
    <w:rsid w:val="00F52A21"/>
    <w:rsid w:val="00F63880"/>
    <w:rsid w:val="00F70A6B"/>
    <w:rsid w:val="00F74ABB"/>
    <w:rsid w:val="00FA0613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285D-0877-4787-8B14-30D88B9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31</Pages>
  <Words>7322</Words>
  <Characters>41741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48966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21</cp:revision>
  <cp:lastPrinted>2024-06-17T08:50:00Z</cp:lastPrinted>
  <dcterms:created xsi:type="dcterms:W3CDTF">2024-05-03T08:49:00Z</dcterms:created>
  <dcterms:modified xsi:type="dcterms:W3CDTF">2024-06-17T08:50:00Z</dcterms:modified>
</cp:coreProperties>
</file>