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F83C5" w14:textId="77777777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2EC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49BDFE1" wp14:editId="6AE87AE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F0025" w14:textId="77777777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2E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CD574B7" w14:textId="77777777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2E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03EB7231" w14:textId="77777777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22EC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A886FE1" w14:textId="77777777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38FFC6" w14:textId="24F42714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03.03.2025 </w:t>
      </w:r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216</w:t>
      </w:r>
    </w:p>
    <w:p w14:paraId="28B944A5" w14:textId="77777777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2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68B2F21" w14:textId="77777777" w:rsidR="00D22ECB" w:rsidRPr="00D22ECB" w:rsidRDefault="00D22ECB" w:rsidP="00D22E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EE8956" w14:textId="77777777" w:rsidR="0082145F" w:rsidRPr="0082145F" w:rsidRDefault="0082145F" w:rsidP="00D22E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521B8" w14:textId="77777777" w:rsidR="00456BB4" w:rsidRPr="0082145F" w:rsidRDefault="00456BB4" w:rsidP="00456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214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постановление администрации</w:t>
      </w:r>
    </w:p>
    <w:p w14:paraId="6EBB657C" w14:textId="77777777" w:rsidR="00456BB4" w:rsidRPr="0082145F" w:rsidRDefault="00456BB4" w:rsidP="00456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214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14:paraId="2631377D" w14:textId="77777777" w:rsidR="00456BB4" w:rsidRPr="0082145F" w:rsidRDefault="00456BB4" w:rsidP="00456B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214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19 декабря 2023 года № 1720 «</w:t>
      </w:r>
      <w:r w:rsidRPr="00821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</w:p>
    <w:p w14:paraId="492A908C" w14:textId="77777777" w:rsidR="00456BB4" w:rsidRPr="0082145F" w:rsidRDefault="00456BB4" w:rsidP="00456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ar-SA"/>
        </w:rPr>
      </w:pPr>
    </w:p>
    <w:p w14:paraId="00F83869" w14:textId="77777777" w:rsidR="00456BB4" w:rsidRPr="0082145F" w:rsidRDefault="00456BB4" w:rsidP="00456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98B6B0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района п о с </w:t>
      </w:r>
      <w:proofErr w:type="gramStart"/>
      <w:r w:rsidRPr="0082145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82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  <w:r w:rsidRPr="008214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76A54DA9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19 декабря 2023 года № 1720 </w:t>
      </w:r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82145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 w:rsidRPr="0082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изменение:</w:t>
      </w:r>
    </w:p>
    <w:p w14:paraId="3EA13BE3" w14:textId="77777777" w:rsidR="00456BB4" w:rsidRPr="0082145F" w:rsidRDefault="00456BB4" w:rsidP="00456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4 пункта 3.6 изложить в новой редакции:</w:t>
      </w:r>
    </w:p>
    <w:p w14:paraId="4A835818" w14:textId="77777777" w:rsidR="00456BB4" w:rsidRPr="0082145F" w:rsidRDefault="00456BB4" w:rsidP="00456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«В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случае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необходимости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внесения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изменений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муниципальные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программы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текущем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финансовом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году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связи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с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изменением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или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перераспределением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объемов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финансирования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подпрограмм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и (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или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)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основных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мероприятий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муниципальных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программ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,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утвержденные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постановления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о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внесении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изменений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муниципальные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программы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вместе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с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финансово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экономическим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обоснованием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и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документальным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подтверждением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планируемых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расходов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предоставляются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финансовым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отделом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администрации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Кореновского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городского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поселения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Кореновского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района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Контрольносчетную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палату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муниципального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образования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Кореновский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район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одновременно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c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проектами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решений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o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внесении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изменений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бюджет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,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которых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предусмотрены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изменения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объемов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финансирования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муниципальных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программ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ar-SA"/>
        </w:rPr>
        <w:t>».</w:t>
      </w:r>
      <w:proofErr w:type="gramEnd"/>
    </w:p>
    <w:p w14:paraId="2BD76863" w14:textId="4A92A343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2. </w:t>
      </w:r>
      <w:proofErr w:type="spellStart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>Общему</w:t>
      </w:r>
      <w:proofErr w:type="spellEnd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>отделу</w:t>
      </w:r>
      <w:proofErr w:type="spellEnd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>администрации</w:t>
      </w:r>
      <w:proofErr w:type="spellEnd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 xml:space="preserve"> Кореновского </w:t>
      </w:r>
      <w:proofErr w:type="spellStart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>поселения</w:t>
      </w:r>
      <w:proofErr w:type="spellEnd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 xml:space="preserve">                 Кореновского </w:t>
      </w:r>
      <w:proofErr w:type="spellStart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>района</w:t>
      </w:r>
      <w:proofErr w:type="spellEnd"/>
      <w:r w:rsidRPr="0082145F">
        <w:rPr>
          <w:rFonts w:ascii="Times New Roman" w:eastAsia="Times New Roman" w:hAnsi="Times New Roman" w:cs="Times New Roman"/>
          <w:kern w:val="1"/>
          <w:sz w:val="28"/>
          <w:szCs w:val="28"/>
          <w:lang w:val="de-DE" w:eastAsia="hi-IN" w:bidi="hi-IN"/>
        </w:rPr>
        <w:t xml:space="preserve"> (</w:t>
      </w:r>
      <w:r w:rsidR="00D22EC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Козыренко</w:t>
      </w:r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) </w:t>
      </w:r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обнародовать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настояще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постановлени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>е и обеспечить его размещение</w:t>
      </w:r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на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официальном</w:t>
      </w:r>
      <w:proofErr w:type="spellEnd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сайте</w:t>
      </w:r>
      <w:proofErr w:type="spellEnd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администрации</w:t>
      </w:r>
      <w:proofErr w:type="spellEnd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Кореновского </w:t>
      </w:r>
      <w:proofErr w:type="spellStart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городского</w:t>
      </w:r>
      <w:proofErr w:type="spellEnd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поселения</w:t>
      </w:r>
      <w:proofErr w:type="spellEnd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 xml:space="preserve"> Кореновского </w:t>
      </w:r>
      <w:proofErr w:type="spellStart"/>
      <w:r w:rsidRPr="008214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val="de-DE" w:eastAsia="ar-SA"/>
        </w:rPr>
        <w:t>района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сети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 xml:space="preserve"> «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Интернет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t>»</w:t>
      </w:r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1CC6560" w14:textId="1459BE91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  <w:lastRenderedPageBreak/>
        <w:t>3.</w:t>
      </w:r>
      <w:r w:rsidR="007736D7"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 Я.Е. Слепокурову.</w:t>
      </w:r>
    </w:p>
    <w:p w14:paraId="1959CB53" w14:textId="4A7AE0CB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в силу после его официального обнародования.</w:t>
      </w:r>
    </w:p>
    <w:p w14:paraId="24D9F284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583987BF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32198367" w14:textId="77777777" w:rsidR="00456BB4" w:rsidRPr="0082145F" w:rsidRDefault="00456BB4" w:rsidP="00456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Глава</w:t>
      </w:r>
      <w:proofErr w:type="spellEnd"/>
    </w:p>
    <w:p w14:paraId="17D2D82B" w14:textId="77777777" w:rsidR="00456BB4" w:rsidRPr="0082145F" w:rsidRDefault="00456BB4" w:rsidP="00456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Кореновского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городского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поселения</w:t>
      </w:r>
      <w:proofErr w:type="spellEnd"/>
    </w:p>
    <w:p w14:paraId="0EBBA39E" w14:textId="77777777" w:rsidR="00456BB4" w:rsidRPr="0082145F" w:rsidRDefault="00456BB4" w:rsidP="00456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Кореновского </w:t>
      </w:r>
      <w:proofErr w:type="spellStart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района</w:t>
      </w:r>
      <w:proofErr w:type="spellEnd"/>
      <w:r w:rsidRPr="0082145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                                                                          М.О. Шутылев</w:t>
      </w:r>
    </w:p>
    <w:p w14:paraId="4F80AE80" w14:textId="77777777" w:rsidR="00456BB4" w:rsidRPr="0082145F" w:rsidRDefault="00456BB4" w:rsidP="00456BB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ar-SA"/>
        </w:rPr>
      </w:pPr>
    </w:p>
    <w:p w14:paraId="16B356FE" w14:textId="77777777" w:rsidR="00456BB4" w:rsidRPr="0082145F" w:rsidRDefault="00456BB4" w:rsidP="00456BB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ar-SA"/>
        </w:rPr>
      </w:pPr>
    </w:p>
    <w:p w14:paraId="791D16BA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6BFDD035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03297E2A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69D9BCF0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61323F6B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5FB7E2DB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2C86D67C" w14:textId="77777777" w:rsidR="00456BB4" w:rsidRPr="0082145F" w:rsidRDefault="00456BB4" w:rsidP="00456B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6CB5AEE1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zh-CN"/>
        </w:rPr>
      </w:pPr>
    </w:p>
    <w:p w14:paraId="1102EB79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8102CA4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5F8D6572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4E79A666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BF164AF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6B047F1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3C4D580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13F4707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3947B81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2530B43" w14:textId="77777777" w:rsidR="00A07939" w:rsidRPr="0082145F" w:rsidRDefault="00A07939" w:rsidP="00A07939">
      <w:pPr>
        <w:suppressAutoHyphens/>
        <w:autoSpaceDE w:val="0"/>
        <w:spacing w:after="0" w:line="200" w:lineRule="atLeast"/>
        <w:ind w:left="53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EDE4581" w14:textId="77777777" w:rsidR="0018552A" w:rsidRPr="0082145F" w:rsidRDefault="0018552A" w:rsidP="00EA6C94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sectPr w:rsidR="0018552A" w:rsidRPr="0082145F" w:rsidSect="00BB5E1D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47031FB2" w14:textId="636F2277" w:rsidR="009D187D" w:rsidRPr="00EA6C94" w:rsidRDefault="009D187D" w:rsidP="00EA6C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D187D" w:rsidRPr="00EA6C94" w:rsidSect="007B54DC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02C09" w14:textId="77777777" w:rsidR="00C816A3" w:rsidRDefault="00C816A3" w:rsidP="0018552A">
      <w:pPr>
        <w:spacing w:after="0" w:line="240" w:lineRule="auto"/>
      </w:pPr>
      <w:r>
        <w:separator/>
      </w:r>
    </w:p>
  </w:endnote>
  <w:endnote w:type="continuationSeparator" w:id="0">
    <w:p w14:paraId="712246AD" w14:textId="77777777" w:rsidR="00C816A3" w:rsidRDefault="00C816A3" w:rsidP="0018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87A64" w14:textId="77777777" w:rsidR="00C816A3" w:rsidRDefault="00C816A3" w:rsidP="0018552A">
      <w:pPr>
        <w:spacing w:after="0" w:line="240" w:lineRule="auto"/>
      </w:pPr>
      <w:r>
        <w:separator/>
      </w:r>
    </w:p>
  </w:footnote>
  <w:footnote w:type="continuationSeparator" w:id="0">
    <w:p w14:paraId="35FE944A" w14:textId="77777777" w:rsidR="00C816A3" w:rsidRDefault="00C816A3" w:rsidP="0018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223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2829E8" w14:textId="36121E42" w:rsidR="00660994" w:rsidRPr="00BB5E1D" w:rsidRDefault="00660994" w:rsidP="00BB5E1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5E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5E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5E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6C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B5E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9D0EB" w14:textId="77777777" w:rsidR="00660994" w:rsidRDefault="006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DD2FC3"/>
    <w:multiLevelType w:val="hybridMultilevel"/>
    <w:tmpl w:val="8E64FBF2"/>
    <w:lvl w:ilvl="0" w:tplc="F37223C4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D9656CD"/>
    <w:multiLevelType w:val="hybridMultilevel"/>
    <w:tmpl w:val="547C9F4E"/>
    <w:lvl w:ilvl="0" w:tplc="5FB8A34E">
      <w:start w:val="1"/>
      <w:numFmt w:val="decimal"/>
      <w:lvlText w:val="%1)"/>
      <w:lvlJc w:val="left"/>
      <w:pPr>
        <w:ind w:left="43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3476A1A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6" w15:restartNumberingAfterBreak="0">
    <w:nsid w:val="439E4425"/>
    <w:multiLevelType w:val="hybridMultilevel"/>
    <w:tmpl w:val="486A9E7E"/>
    <w:lvl w:ilvl="0" w:tplc="C3FA07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619DF"/>
    <w:multiLevelType w:val="hybridMultilevel"/>
    <w:tmpl w:val="5D6EA34E"/>
    <w:lvl w:ilvl="0" w:tplc="191A5AF2">
      <w:start w:val="1"/>
      <w:numFmt w:val="decimal"/>
      <w:lvlText w:val="%1)"/>
      <w:lvlJc w:val="left"/>
      <w:pPr>
        <w:ind w:left="10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F2B671E"/>
    <w:multiLevelType w:val="hybridMultilevel"/>
    <w:tmpl w:val="2DB4A636"/>
    <w:lvl w:ilvl="0" w:tplc="A8122E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67D0D"/>
    <w:multiLevelType w:val="hybridMultilevel"/>
    <w:tmpl w:val="9BF81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BD"/>
    <w:rsid w:val="000358A7"/>
    <w:rsid w:val="00053E0B"/>
    <w:rsid w:val="000A61EB"/>
    <w:rsid w:val="001505E7"/>
    <w:rsid w:val="00163F7C"/>
    <w:rsid w:val="00171742"/>
    <w:rsid w:val="0018552A"/>
    <w:rsid w:val="001B524D"/>
    <w:rsid w:val="0028026D"/>
    <w:rsid w:val="002A21E3"/>
    <w:rsid w:val="002B643A"/>
    <w:rsid w:val="0031180C"/>
    <w:rsid w:val="00316958"/>
    <w:rsid w:val="00366011"/>
    <w:rsid w:val="003747AA"/>
    <w:rsid w:val="003A3BB4"/>
    <w:rsid w:val="003A5615"/>
    <w:rsid w:val="003D332F"/>
    <w:rsid w:val="00422397"/>
    <w:rsid w:val="0042263C"/>
    <w:rsid w:val="00443A79"/>
    <w:rsid w:val="00456BB4"/>
    <w:rsid w:val="004664C0"/>
    <w:rsid w:val="004B3AFF"/>
    <w:rsid w:val="005459F8"/>
    <w:rsid w:val="005F7BEF"/>
    <w:rsid w:val="00610FD1"/>
    <w:rsid w:val="00650813"/>
    <w:rsid w:val="00660994"/>
    <w:rsid w:val="006A3285"/>
    <w:rsid w:val="006A3C63"/>
    <w:rsid w:val="006B2853"/>
    <w:rsid w:val="006F15D7"/>
    <w:rsid w:val="00744F19"/>
    <w:rsid w:val="00746AD5"/>
    <w:rsid w:val="007736D7"/>
    <w:rsid w:val="007A1678"/>
    <w:rsid w:val="007B54DC"/>
    <w:rsid w:val="007C6067"/>
    <w:rsid w:val="00817E06"/>
    <w:rsid w:val="0082145F"/>
    <w:rsid w:val="008352B5"/>
    <w:rsid w:val="00844A18"/>
    <w:rsid w:val="00861FC5"/>
    <w:rsid w:val="008E0420"/>
    <w:rsid w:val="008F0342"/>
    <w:rsid w:val="00906842"/>
    <w:rsid w:val="00906EEA"/>
    <w:rsid w:val="00925BC2"/>
    <w:rsid w:val="009264C6"/>
    <w:rsid w:val="00933631"/>
    <w:rsid w:val="00941592"/>
    <w:rsid w:val="00981F97"/>
    <w:rsid w:val="009B1458"/>
    <w:rsid w:val="009D187D"/>
    <w:rsid w:val="009D2B65"/>
    <w:rsid w:val="00A06ABD"/>
    <w:rsid w:val="00A07939"/>
    <w:rsid w:val="00A41EAB"/>
    <w:rsid w:val="00AC6A60"/>
    <w:rsid w:val="00B17FDE"/>
    <w:rsid w:val="00B775C8"/>
    <w:rsid w:val="00BB5E1D"/>
    <w:rsid w:val="00BB742E"/>
    <w:rsid w:val="00BF57FC"/>
    <w:rsid w:val="00C063C1"/>
    <w:rsid w:val="00C072D7"/>
    <w:rsid w:val="00C15CDE"/>
    <w:rsid w:val="00C324BB"/>
    <w:rsid w:val="00C36483"/>
    <w:rsid w:val="00C403EA"/>
    <w:rsid w:val="00C429DC"/>
    <w:rsid w:val="00C816A3"/>
    <w:rsid w:val="00C94912"/>
    <w:rsid w:val="00CF13D5"/>
    <w:rsid w:val="00D22ECB"/>
    <w:rsid w:val="00D83D32"/>
    <w:rsid w:val="00D87325"/>
    <w:rsid w:val="00DA1204"/>
    <w:rsid w:val="00DC126C"/>
    <w:rsid w:val="00E537C8"/>
    <w:rsid w:val="00E73F08"/>
    <w:rsid w:val="00EA6C94"/>
    <w:rsid w:val="00ED07D6"/>
    <w:rsid w:val="00F3065B"/>
    <w:rsid w:val="00F7556B"/>
    <w:rsid w:val="00FE1AD9"/>
    <w:rsid w:val="00FF34E7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F2A62"/>
  <w15:chartTrackingRefBased/>
  <w15:docId w15:val="{BFCF9C8E-42C6-4191-B362-795140F8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552A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18552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52A"/>
  </w:style>
  <w:style w:type="paragraph" w:styleId="a5">
    <w:name w:val="footer"/>
    <w:basedOn w:val="a"/>
    <w:link w:val="a6"/>
    <w:unhideWhenUsed/>
    <w:rsid w:val="0018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52A"/>
  </w:style>
  <w:style w:type="character" w:customStyle="1" w:styleId="10">
    <w:name w:val="Заголовок 1 Знак"/>
    <w:basedOn w:val="a0"/>
    <w:link w:val="1"/>
    <w:rsid w:val="0018552A"/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8552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18552A"/>
  </w:style>
  <w:style w:type="character" w:customStyle="1" w:styleId="WW8Num1z0">
    <w:name w:val="WW8Num1z0"/>
    <w:rsid w:val="0018552A"/>
  </w:style>
  <w:style w:type="character" w:customStyle="1" w:styleId="WW8Num1z1">
    <w:name w:val="WW8Num1z1"/>
    <w:rsid w:val="0018552A"/>
  </w:style>
  <w:style w:type="character" w:customStyle="1" w:styleId="WW8Num1z2">
    <w:name w:val="WW8Num1z2"/>
    <w:rsid w:val="0018552A"/>
  </w:style>
  <w:style w:type="character" w:customStyle="1" w:styleId="WW8Num1z3">
    <w:name w:val="WW8Num1z3"/>
    <w:rsid w:val="0018552A"/>
  </w:style>
  <w:style w:type="character" w:customStyle="1" w:styleId="WW8Num1z4">
    <w:name w:val="WW8Num1z4"/>
    <w:rsid w:val="0018552A"/>
  </w:style>
  <w:style w:type="character" w:customStyle="1" w:styleId="WW8Num1z5">
    <w:name w:val="WW8Num1z5"/>
    <w:rsid w:val="0018552A"/>
  </w:style>
  <w:style w:type="character" w:customStyle="1" w:styleId="WW8Num1z6">
    <w:name w:val="WW8Num1z6"/>
    <w:rsid w:val="0018552A"/>
  </w:style>
  <w:style w:type="character" w:customStyle="1" w:styleId="WW8Num1z7">
    <w:name w:val="WW8Num1z7"/>
    <w:rsid w:val="0018552A"/>
  </w:style>
  <w:style w:type="character" w:customStyle="1" w:styleId="WW8Num1z8">
    <w:name w:val="WW8Num1z8"/>
    <w:rsid w:val="0018552A"/>
  </w:style>
  <w:style w:type="character" w:customStyle="1" w:styleId="WW8Num2z0">
    <w:name w:val="WW8Num2z0"/>
    <w:rsid w:val="0018552A"/>
    <w:rPr>
      <w:rFonts w:cs="TimesNewRoman"/>
    </w:rPr>
  </w:style>
  <w:style w:type="character" w:customStyle="1" w:styleId="WW8Num3z0">
    <w:name w:val="WW8Num3z0"/>
    <w:rsid w:val="0018552A"/>
    <w:rPr>
      <w:rFonts w:cs="Times New Roman"/>
    </w:rPr>
  </w:style>
  <w:style w:type="character" w:customStyle="1" w:styleId="WW8Num3z3">
    <w:name w:val="WW8Num3z3"/>
    <w:rsid w:val="0018552A"/>
  </w:style>
  <w:style w:type="character" w:customStyle="1" w:styleId="WW8Num3z4">
    <w:name w:val="WW8Num3z4"/>
    <w:rsid w:val="0018552A"/>
  </w:style>
  <w:style w:type="character" w:customStyle="1" w:styleId="WW8Num3z5">
    <w:name w:val="WW8Num3z5"/>
    <w:rsid w:val="0018552A"/>
  </w:style>
  <w:style w:type="character" w:customStyle="1" w:styleId="WW8Num3z6">
    <w:name w:val="WW8Num3z6"/>
    <w:rsid w:val="0018552A"/>
  </w:style>
  <w:style w:type="character" w:customStyle="1" w:styleId="WW8Num3z7">
    <w:name w:val="WW8Num3z7"/>
    <w:rsid w:val="0018552A"/>
  </w:style>
  <w:style w:type="character" w:customStyle="1" w:styleId="WW8Num3z8">
    <w:name w:val="WW8Num3z8"/>
    <w:rsid w:val="0018552A"/>
  </w:style>
  <w:style w:type="character" w:customStyle="1" w:styleId="WW8Num2z3">
    <w:name w:val="WW8Num2z3"/>
    <w:rsid w:val="0018552A"/>
  </w:style>
  <w:style w:type="character" w:customStyle="1" w:styleId="WW8Num2z4">
    <w:name w:val="WW8Num2z4"/>
    <w:rsid w:val="0018552A"/>
  </w:style>
  <w:style w:type="character" w:customStyle="1" w:styleId="WW8Num2z5">
    <w:name w:val="WW8Num2z5"/>
    <w:rsid w:val="0018552A"/>
  </w:style>
  <w:style w:type="character" w:customStyle="1" w:styleId="WW8Num2z6">
    <w:name w:val="WW8Num2z6"/>
    <w:rsid w:val="0018552A"/>
  </w:style>
  <w:style w:type="character" w:customStyle="1" w:styleId="WW8Num2z7">
    <w:name w:val="WW8Num2z7"/>
    <w:rsid w:val="0018552A"/>
  </w:style>
  <w:style w:type="character" w:customStyle="1" w:styleId="WW8Num2z8">
    <w:name w:val="WW8Num2z8"/>
    <w:rsid w:val="0018552A"/>
  </w:style>
  <w:style w:type="character" w:customStyle="1" w:styleId="WW8Num3z1">
    <w:name w:val="WW8Num3z1"/>
    <w:rsid w:val="0018552A"/>
  </w:style>
  <w:style w:type="character" w:customStyle="1" w:styleId="WW8Num3z2">
    <w:name w:val="WW8Num3z2"/>
    <w:rsid w:val="0018552A"/>
  </w:style>
  <w:style w:type="character" w:customStyle="1" w:styleId="Absatz-Standardschriftart">
    <w:name w:val="Absatz-Standardschriftart"/>
    <w:rsid w:val="0018552A"/>
  </w:style>
  <w:style w:type="character" w:customStyle="1" w:styleId="WW-Absatz-Standardschriftart">
    <w:name w:val="WW-Absatz-Standardschriftart"/>
    <w:rsid w:val="0018552A"/>
  </w:style>
  <w:style w:type="character" w:customStyle="1" w:styleId="WW-Absatz-Standardschriftart1">
    <w:name w:val="WW-Absatz-Standardschriftart1"/>
    <w:rsid w:val="0018552A"/>
  </w:style>
  <w:style w:type="character" w:customStyle="1" w:styleId="WW-Absatz-Standardschriftart11">
    <w:name w:val="WW-Absatz-Standardschriftart11"/>
    <w:rsid w:val="0018552A"/>
  </w:style>
  <w:style w:type="character" w:customStyle="1" w:styleId="WW-Absatz-Standardschriftart111">
    <w:name w:val="WW-Absatz-Standardschriftart111"/>
    <w:rsid w:val="0018552A"/>
  </w:style>
  <w:style w:type="character" w:customStyle="1" w:styleId="WW-Absatz-Standardschriftart1111">
    <w:name w:val="WW-Absatz-Standardschriftart1111"/>
    <w:rsid w:val="0018552A"/>
  </w:style>
  <w:style w:type="character" w:customStyle="1" w:styleId="WW-Absatz-Standardschriftart11111">
    <w:name w:val="WW-Absatz-Standardschriftart11111"/>
    <w:rsid w:val="0018552A"/>
  </w:style>
  <w:style w:type="character" w:customStyle="1" w:styleId="WW-Absatz-Standardschriftart111111">
    <w:name w:val="WW-Absatz-Standardschriftart111111"/>
    <w:rsid w:val="0018552A"/>
  </w:style>
  <w:style w:type="character" w:customStyle="1" w:styleId="WW-Absatz-Standardschriftart1111111">
    <w:name w:val="WW-Absatz-Standardschriftart1111111"/>
    <w:rsid w:val="0018552A"/>
  </w:style>
  <w:style w:type="character" w:customStyle="1" w:styleId="WW-Absatz-Standardschriftart11111111">
    <w:name w:val="WW-Absatz-Standardschriftart11111111"/>
    <w:rsid w:val="0018552A"/>
  </w:style>
  <w:style w:type="character" w:customStyle="1" w:styleId="WW-Absatz-Standardschriftart111111111">
    <w:name w:val="WW-Absatz-Standardschriftart111111111"/>
    <w:rsid w:val="0018552A"/>
  </w:style>
  <w:style w:type="character" w:customStyle="1" w:styleId="WW-Absatz-Standardschriftart1111111111">
    <w:name w:val="WW-Absatz-Standardschriftart1111111111"/>
    <w:rsid w:val="0018552A"/>
  </w:style>
  <w:style w:type="character" w:customStyle="1" w:styleId="WW-Absatz-Standardschriftart11111111111">
    <w:name w:val="WW-Absatz-Standardschriftart11111111111"/>
    <w:rsid w:val="0018552A"/>
  </w:style>
  <w:style w:type="character" w:customStyle="1" w:styleId="WW-Absatz-Standardschriftart111111111111">
    <w:name w:val="WW-Absatz-Standardschriftart111111111111"/>
    <w:rsid w:val="0018552A"/>
  </w:style>
  <w:style w:type="character" w:customStyle="1" w:styleId="WW8Num4z0">
    <w:name w:val="WW8Num4z0"/>
    <w:rsid w:val="0018552A"/>
  </w:style>
  <w:style w:type="character" w:customStyle="1" w:styleId="WW8Num4z1">
    <w:name w:val="WW8Num4z1"/>
    <w:rsid w:val="0018552A"/>
  </w:style>
  <w:style w:type="character" w:customStyle="1" w:styleId="WW8Num4z2">
    <w:name w:val="WW8Num4z2"/>
    <w:rsid w:val="0018552A"/>
  </w:style>
  <w:style w:type="character" w:customStyle="1" w:styleId="WW8Num4z3">
    <w:name w:val="WW8Num4z3"/>
    <w:rsid w:val="0018552A"/>
  </w:style>
  <w:style w:type="character" w:customStyle="1" w:styleId="WW8Num4z4">
    <w:name w:val="WW8Num4z4"/>
    <w:rsid w:val="0018552A"/>
  </w:style>
  <w:style w:type="character" w:customStyle="1" w:styleId="WW8Num4z5">
    <w:name w:val="WW8Num4z5"/>
    <w:rsid w:val="0018552A"/>
  </w:style>
  <w:style w:type="character" w:customStyle="1" w:styleId="WW8Num4z6">
    <w:name w:val="WW8Num4z6"/>
    <w:rsid w:val="0018552A"/>
  </w:style>
  <w:style w:type="character" w:customStyle="1" w:styleId="WW8Num4z7">
    <w:name w:val="WW8Num4z7"/>
    <w:rsid w:val="0018552A"/>
  </w:style>
  <w:style w:type="character" w:customStyle="1" w:styleId="WW8Num4z8">
    <w:name w:val="WW8Num4z8"/>
    <w:rsid w:val="0018552A"/>
  </w:style>
  <w:style w:type="character" w:customStyle="1" w:styleId="WW8Num2z1">
    <w:name w:val="WW8Num2z1"/>
    <w:rsid w:val="0018552A"/>
  </w:style>
  <w:style w:type="character" w:customStyle="1" w:styleId="WW8Num2z2">
    <w:name w:val="WW8Num2z2"/>
    <w:rsid w:val="0018552A"/>
    <w:rPr>
      <w:sz w:val="28"/>
      <w:szCs w:val="28"/>
      <w:lang w:val="ru-RU"/>
    </w:rPr>
  </w:style>
  <w:style w:type="character" w:customStyle="1" w:styleId="12">
    <w:name w:val="Основной шрифт абзаца1"/>
    <w:rsid w:val="0018552A"/>
  </w:style>
  <w:style w:type="character" w:styleId="a7">
    <w:name w:val="page number"/>
    <w:basedOn w:val="12"/>
    <w:rsid w:val="0018552A"/>
  </w:style>
  <w:style w:type="character" w:customStyle="1" w:styleId="a8">
    <w:name w:val="Символ нумерации"/>
    <w:rsid w:val="0018552A"/>
    <w:rPr>
      <w:sz w:val="28"/>
      <w:szCs w:val="28"/>
    </w:rPr>
  </w:style>
  <w:style w:type="paragraph" w:customStyle="1" w:styleId="13">
    <w:name w:val="Заголовок1"/>
    <w:basedOn w:val="a"/>
    <w:next w:val="a9"/>
    <w:rsid w:val="0018552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9">
    <w:name w:val="Body Text"/>
    <w:basedOn w:val="a"/>
    <w:link w:val="aa"/>
    <w:rsid w:val="0018552A"/>
    <w:pPr>
      <w:suppressAutoHyphens/>
      <w:autoSpaceDE w:val="0"/>
      <w:spacing w:after="0" w:line="240" w:lineRule="auto"/>
      <w:jc w:val="both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18552A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b">
    <w:name w:val="List"/>
    <w:basedOn w:val="a9"/>
    <w:rsid w:val="0018552A"/>
    <w:rPr>
      <w:rFonts w:cs="Mangal"/>
    </w:rPr>
  </w:style>
  <w:style w:type="paragraph" w:styleId="ac">
    <w:name w:val="caption"/>
    <w:basedOn w:val="a"/>
    <w:qFormat/>
    <w:rsid w:val="0018552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18552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18552A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ad">
    <w:name w:val="Body Text Indent"/>
    <w:basedOn w:val="a"/>
    <w:link w:val="ae"/>
    <w:rsid w:val="0018552A"/>
    <w:pPr>
      <w:suppressAutoHyphens/>
      <w:autoSpaceDE w:val="0"/>
      <w:spacing w:after="0"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18552A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rsid w:val="0018552A"/>
    <w:pPr>
      <w:suppressAutoHyphens/>
      <w:autoSpaceDE w:val="0"/>
      <w:spacing w:after="0"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rsid w:val="0018552A"/>
    <w:pPr>
      <w:suppressAutoHyphens/>
      <w:autoSpaceDE w:val="0"/>
      <w:spacing w:after="0"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af">
    <w:name w:val="Содержимое врезки"/>
    <w:basedOn w:val="a9"/>
    <w:rsid w:val="0018552A"/>
  </w:style>
  <w:style w:type="paragraph" w:customStyle="1" w:styleId="af0">
    <w:name w:val="Прижатый влево"/>
    <w:basedOn w:val="a"/>
    <w:rsid w:val="0018552A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18552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Нормальный (таблица)"/>
    <w:basedOn w:val="a"/>
    <w:rsid w:val="0018552A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customStyle="1" w:styleId="af3">
    <w:name w:val="Заголовок таблицы"/>
    <w:basedOn w:val="af1"/>
    <w:rsid w:val="0018552A"/>
    <w:pPr>
      <w:jc w:val="center"/>
    </w:pPr>
    <w:rPr>
      <w:b/>
      <w:bCs/>
    </w:rPr>
  </w:style>
  <w:style w:type="character" w:customStyle="1" w:styleId="af4">
    <w:name w:val="Цветовое выделение"/>
    <w:rsid w:val="0018552A"/>
    <w:rPr>
      <w:b/>
      <w:bCs/>
      <w:color w:val="26282F"/>
      <w:sz w:val="26"/>
      <w:szCs w:val="26"/>
    </w:rPr>
  </w:style>
  <w:style w:type="character" w:styleId="af5">
    <w:name w:val="Hyperlink"/>
    <w:rsid w:val="0018552A"/>
    <w:rPr>
      <w:color w:val="000080"/>
      <w:u w:val="single"/>
    </w:rPr>
  </w:style>
  <w:style w:type="paragraph" w:styleId="af6">
    <w:name w:val="Title"/>
    <w:basedOn w:val="a"/>
    <w:next w:val="a9"/>
    <w:link w:val="af7"/>
    <w:rsid w:val="0018552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af7">
    <w:name w:val="Название Знак"/>
    <w:basedOn w:val="a0"/>
    <w:link w:val="af6"/>
    <w:rsid w:val="0018552A"/>
    <w:rPr>
      <w:rFonts w:ascii="Arial" w:eastAsia="Microsoft YaHei" w:hAnsi="Arial" w:cs="Mangal"/>
      <w:sz w:val="28"/>
      <w:szCs w:val="28"/>
      <w:lang w:eastAsia="zh-CN"/>
    </w:rPr>
  </w:style>
  <w:style w:type="paragraph" w:styleId="af8">
    <w:name w:val="Balloon Text"/>
    <w:basedOn w:val="a"/>
    <w:link w:val="af9"/>
    <w:uiPriority w:val="99"/>
    <w:semiHidden/>
    <w:unhideWhenUsed/>
    <w:rsid w:val="0018552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9">
    <w:name w:val="Текст выноски Знак"/>
    <w:basedOn w:val="a0"/>
    <w:link w:val="af8"/>
    <w:uiPriority w:val="99"/>
    <w:semiHidden/>
    <w:rsid w:val="0018552A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a">
    <w:name w:val="Гипертекстовая ссылка"/>
    <w:uiPriority w:val="99"/>
    <w:rsid w:val="0018552A"/>
    <w:rPr>
      <w:color w:val="106BBE"/>
    </w:rPr>
  </w:style>
  <w:style w:type="table" w:styleId="afb">
    <w:name w:val="Table Grid"/>
    <w:basedOn w:val="a1"/>
    <w:uiPriority w:val="59"/>
    <w:rsid w:val="0018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1855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Kostenko</cp:lastModifiedBy>
  <cp:revision>6</cp:revision>
  <cp:lastPrinted>2025-03-04T07:19:00Z</cp:lastPrinted>
  <dcterms:created xsi:type="dcterms:W3CDTF">2025-03-03T09:07:00Z</dcterms:created>
  <dcterms:modified xsi:type="dcterms:W3CDTF">2025-03-04T07:20:00Z</dcterms:modified>
</cp:coreProperties>
</file>